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E12B7" w:rsidRPr="00DD20E8" w:rsidRDefault="00411835">
      <w:pPr>
        <w:spacing w:line="240" w:lineRule="auto"/>
        <w:rPr>
          <w:rFonts w:ascii="Calibri" w:hAnsi="Calibri"/>
          <w:b/>
          <w:sz w:val="26"/>
          <w:szCs w:val="26"/>
          <w:u w:val="single"/>
        </w:rPr>
      </w:pPr>
      <w:r w:rsidRPr="00DD20E8">
        <w:rPr>
          <w:rFonts w:ascii="Calibri" w:hAnsi="Calibri"/>
          <w:b/>
          <w:sz w:val="26"/>
          <w:szCs w:val="26"/>
          <w:u w:val="single"/>
        </w:rPr>
        <w:t>Angaben zur</w:t>
      </w:r>
      <w:r w:rsidR="00BE12B7" w:rsidRPr="00DD20E8">
        <w:rPr>
          <w:rFonts w:ascii="Calibri" w:hAnsi="Calibri"/>
          <w:b/>
          <w:sz w:val="26"/>
          <w:szCs w:val="26"/>
          <w:u w:val="single"/>
        </w:rPr>
        <w:t xml:space="preserve"> Person</w:t>
      </w:r>
    </w:p>
    <w:p w:rsidR="00BE12B7" w:rsidRPr="00DD20E8" w:rsidRDefault="00BE12B7">
      <w:pPr>
        <w:spacing w:line="240" w:lineRule="auto"/>
        <w:rPr>
          <w:rFonts w:ascii="Calibri" w:hAnsi="Calibri"/>
          <w:sz w:val="16"/>
          <w:szCs w:val="16"/>
        </w:rPr>
      </w:pPr>
    </w:p>
    <w:p w:rsidR="006E4456" w:rsidRDefault="00BE12B7">
      <w:pPr>
        <w:spacing w:line="240" w:lineRule="auto"/>
        <w:rPr>
          <w:sz w:val="22"/>
          <w:szCs w:val="22"/>
        </w:rPr>
      </w:pPr>
      <w:r w:rsidRPr="00DD20E8">
        <w:rPr>
          <w:rFonts w:ascii="Calibri" w:hAnsi="Calibri"/>
          <w:sz w:val="22"/>
          <w:szCs w:val="22"/>
        </w:rPr>
        <w:t>Name/Titel</w:t>
      </w:r>
      <w:r w:rsidR="004F3B47">
        <w:rPr>
          <w:sz w:val="22"/>
          <w:szCs w:val="22"/>
        </w:rPr>
        <w:t>:</w:t>
      </w:r>
      <w:r w:rsidR="006E4456" w:rsidRPr="006E4456">
        <w:rPr>
          <w:sz w:val="22"/>
          <w:szCs w:val="22"/>
          <w:highlight w:val="lightGray"/>
        </w:rPr>
        <w:fldChar w:fldCharType="begin">
          <w:ffData>
            <w:name w:val="Text"/>
            <w:enabled/>
            <w:calcOnExit w:val="0"/>
            <w:textInput/>
          </w:ffData>
        </w:fldChar>
      </w:r>
      <w:bookmarkStart w:id="0" w:name="Text"/>
      <w:r w:rsidR="006E4456" w:rsidRPr="006E4456">
        <w:rPr>
          <w:sz w:val="22"/>
          <w:szCs w:val="22"/>
          <w:highlight w:val="lightGray"/>
        </w:rPr>
        <w:instrText xml:space="preserve"> FORMTEXT </w:instrText>
      </w:r>
      <w:r w:rsidR="006E4456" w:rsidRPr="006E4456">
        <w:rPr>
          <w:sz w:val="22"/>
          <w:szCs w:val="22"/>
          <w:highlight w:val="lightGray"/>
        </w:rPr>
      </w:r>
      <w:r w:rsidR="006E4456" w:rsidRPr="006E4456">
        <w:rPr>
          <w:sz w:val="22"/>
          <w:szCs w:val="22"/>
          <w:highlight w:val="lightGray"/>
        </w:rPr>
        <w:fldChar w:fldCharType="separate"/>
      </w:r>
      <w:bookmarkStart w:id="1" w:name="_GoBack"/>
      <w:r w:rsidR="002D304F">
        <w:rPr>
          <w:sz w:val="22"/>
          <w:szCs w:val="22"/>
          <w:highlight w:val="lightGray"/>
        </w:rPr>
        <w:t> </w:t>
      </w:r>
      <w:r w:rsidR="002D304F">
        <w:rPr>
          <w:sz w:val="22"/>
          <w:szCs w:val="22"/>
          <w:highlight w:val="lightGray"/>
        </w:rPr>
        <w:t> </w:t>
      </w:r>
      <w:r w:rsidR="002D304F">
        <w:rPr>
          <w:sz w:val="22"/>
          <w:szCs w:val="22"/>
          <w:highlight w:val="lightGray"/>
        </w:rPr>
        <w:t> </w:t>
      </w:r>
      <w:r w:rsidR="002D304F">
        <w:rPr>
          <w:sz w:val="22"/>
          <w:szCs w:val="22"/>
          <w:highlight w:val="lightGray"/>
        </w:rPr>
        <w:t> </w:t>
      </w:r>
      <w:r w:rsidR="002D304F">
        <w:rPr>
          <w:sz w:val="22"/>
          <w:szCs w:val="22"/>
          <w:highlight w:val="lightGray"/>
        </w:rPr>
        <w:t> </w:t>
      </w:r>
      <w:bookmarkEnd w:id="1"/>
      <w:r w:rsidR="006E4456" w:rsidRPr="006E4456">
        <w:rPr>
          <w:sz w:val="22"/>
          <w:szCs w:val="22"/>
          <w:highlight w:val="lightGray"/>
        </w:rPr>
        <w:fldChar w:fldCharType="end"/>
      </w:r>
      <w:bookmarkEnd w:id="0"/>
    </w:p>
    <w:p w:rsidR="004F3B47" w:rsidRDefault="006E4456">
      <w:pPr>
        <w:spacing w:line="240" w:lineRule="auto"/>
        <w:rPr>
          <w:sz w:val="22"/>
          <w:szCs w:val="22"/>
        </w:rPr>
      </w:pPr>
      <w:r w:rsidRPr="00DD20E8">
        <w:rPr>
          <w:rFonts w:ascii="Calibri" w:hAnsi="Calibri"/>
          <w:sz w:val="22"/>
          <w:szCs w:val="22"/>
        </w:rPr>
        <w:t xml:space="preserve"> </w:t>
      </w:r>
      <w:r w:rsidR="00BE12B7" w:rsidRPr="00DD20E8">
        <w:rPr>
          <w:rFonts w:ascii="Calibri" w:hAnsi="Calibri"/>
          <w:sz w:val="22"/>
          <w:szCs w:val="22"/>
        </w:rPr>
        <w:t>Einrichtung:</w:t>
      </w:r>
      <w:r>
        <w:rPr>
          <w:sz w:val="22"/>
          <w:szCs w:val="22"/>
        </w:rPr>
        <w:t xml:space="preserve"> </w:t>
      </w:r>
      <w:r w:rsidR="002D304F" w:rsidRPr="006E4456">
        <w:rPr>
          <w:sz w:val="22"/>
          <w:szCs w:val="22"/>
          <w:highlight w:val="lightGray"/>
        </w:rPr>
        <w:fldChar w:fldCharType="begin">
          <w:ffData>
            <w:name w:val="Text"/>
            <w:enabled/>
            <w:calcOnExit w:val="0"/>
            <w:textInput/>
          </w:ffData>
        </w:fldChar>
      </w:r>
      <w:r w:rsidR="002D304F" w:rsidRPr="006E4456">
        <w:rPr>
          <w:sz w:val="22"/>
          <w:szCs w:val="22"/>
          <w:highlight w:val="lightGray"/>
        </w:rPr>
        <w:instrText xml:space="preserve"> FORMTEXT </w:instrText>
      </w:r>
      <w:r w:rsidR="002D304F" w:rsidRPr="006E4456">
        <w:rPr>
          <w:sz w:val="22"/>
          <w:szCs w:val="22"/>
          <w:highlight w:val="lightGray"/>
        </w:rPr>
      </w:r>
      <w:r w:rsidR="002D304F" w:rsidRPr="006E4456">
        <w:rPr>
          <w:sz w:val="22"/>
          <w:szCs w:val="22"/>
          <w:highlight w:val="lightGray"/>
        </w:rPr>
        <w:fldChar w:fldCharType="separate"/>
      </w:r>
      <w:r w:rsidR="002D304F">
        <w:rPr>
          <w:sz w:val="22"/>
          <w:szCs w:val="22"/>
          <w:highlight w:val="lightGray"/>
        </w:rPr>
        <w:t> </w:t>
      </w:r>
      <w:r w:rsidR="002D304F">
        <w:rPr>
          <w:sz w:val="22"/>
          <w:szCs w:val="22"/>
          <w:highlight w:val="lightGray"/>
        </w:rPr>
        <w:t> </w:t>
      </w:r>
      <w:r w:rsidR="002D304F">
        <w:rPr>
          <w:sz w:val="22"/>
          <w:szCs w:val="22"/>
          <w:highlight w:val="lightGray"/>
        </w:rPr>
        <w:t> </w:t>
      </w:r>
      <w:r w:rsidR="002D304F">
        <w:rPr>
          <w:sz w:val="22"/>
          <w:szCs w:val="22"/>
          <w:highlight w:val="lightGray"/>
        </w:rPr>
        <w:t> </w:t>
      </w:r>
      <w:r w:rsidR="002D304F">
        <w:rPr>
          <w:sz w:val="22"/>
          <w:szCs w:val="22"/>
          <w:highlight w:val="lightGray"/>
        </w:rPr>
        <w:t> </w:t>
      </w:r>
      <w:r w:rsidR="002D304F" w:rsidRPr="006E4456">
        <w:rPr>
          <w:sz w:val="22"/>
          <w:szCs w:val="22"/>
          <w:highlight w:val="lightGray"/>
        </w:rPr>
        <w:fldChar w:fldCharType="end"/>
      </w:r>
    </w:p>
    <w:p w:rsidR="00E97B49" w:rsidRPr="002D304F" w:rsidRDefault="00BE12B7">
      <w:pPr>
        <w:spacing w:line="240" w:lineRule="auto"/>
        <w:rPr>
          <w:sz w:val="22"/>
          <w:szCs w:val="22"/>
        </w:rPr>
      </w:pPr>
      <w:r w:rsidRPr="00DD20E8">
        <w:rPr>
          <w:rFonts w:ascii="Calibri" w:hAnsi="Calibri"/>
          <w:sz w:val="22"/>
          <w:szCs w:val="22"/>
        </w:rPr>
        <w:t>Abteilung</w:t>
      </w:r>
      <w:r w:rsidR="004F3B47">
        <w:rPr>
          <w:rFonts w:ascii="Calibri" w:hAnsi="Calibri"/>
          <w:sz w:val="22"/>
          <w:szCs w:val="22"/>
        </w:rPr>
        <w:t>:</w:t>
      </w:r>
      <w:r w:rsidR="006E4456">
        <w:rPr>
          <w:rFonts w:ascii="Calibri" w:hAnsi="Calibri"/>
          <w:sz w:val="22"/>
          <w:szCs w:val="22"/>
        </w:rPr>
        <w:t xml:space="preserve"> </w:t>
      </w:r>
      <w:r w:rsidR="002D304F" w:rsidRPr="006E4456">
        <w:rPr>
          <w:sz w:val="22"/>
          <w:szCs w:val="22"/>
          <w:highlight w:val="lightGray"/>
        </w:rPr>
        <w:fldChar w:fldCharType="begin">
          <w:ffData>
            <w:name w:val="Text"/>
            <w:enabled/>
            <w:calcOnExit w:val="0"/>
            <w:textInput/>
          </w:ffData>
        </w:fldChar>
      </w:r>
      <w:r w:rsidR="002D304F" w:rsidRPr="006E4456">
        <w:rPr>
          <w:sz w:val="22"/>
          <w:szCs w:val="22"/>
          <w:highlight w:val="lightGray"/>
        </w:rPr>
        <w:instrText xml:space="preserve"> FORMTEXT </w:instrText>
      </w:r>
      <w:r w:rsidR="002D304F" w:rsidRPr="006E4456">
        <w:rPr>
          <w:sz w:val="22"/>
          <w:szCs w:val="22"/>
          <w:highlight w:val="lightGray"/>
        </w:rPr>
      </w:r>
      <w:r w:rsidR="002D304F" w:rsidRPr="006E4456">
        <w:rPr>
          <w:sz w:val="22"/>
          <w:szCs w:val="22"/>
          <w:highlight w:val="lightGray"/>
        </w:rPr>
        <w:fldChar w:fldCharType="separate"/>
      </w:r>
      <w:r w:rsidR="002D304F">
        <w:rPr>
          <w:sz w:val="22"/>
          <w:szCs w:val="22"/>
          <w:highlight w:val="lightGray"/>
        </w:rPr>
        <w:t> </w:t>
      </w:r>
      <w:r w:rsidR="002D304F">
        <w:rPr>
          <w:sz w:val="22"/>
          <w:szCs w:val="22"/>
          <w:highlight w:val="lightGray"/>
        </w:rPr>
        <w:t> </w:t>
      </w:r>
      <w:r w:rsidR="002D304F">
        <w:rPr>
          <w:sz w:val="22"/>
          <w:szCs w:val="22"/>
          <w:highlight w:val="lightGray"/>
        </w:rPr>
        <w:t> </w:t>
      </w:r>
      <w:r w:rsidR="002D304F">
        <w:rPr>
          <w:sz w:val="22"/>
          <w:szCs w:val="22"/>
          <w:highlight w:val="lightGray"/>
        </w:rPr>
        <w:t> </w:t>
      </w:r>
      <w:r w:rsidR="002D304F">
        <w:rPr>
          <w:sz w:val="22"/>
          <w:szCs w:val="22"/>
          <w:highlight w:val="lightGray"/>
        </w:rPr>
        <w:t> </w:t>
      </w:r>
      <w:r w:rsidR="002D304F" w:rsidRPr="006E4456">
        <w:rPr>
          <w:sz w:val="22"/>
          <w:szCs w:val="22"/>
          <w:highlight w:val="lightGray"/>
        </w:rPr>
        <w:fldChar w:fldCharType="end"/>
      </w:r>
    </w:p>
    <w:p w:rsidR="00BE12B7" w:rsidRPr="002D304F" w:rsidRDefault="00BE12B7" w:rsidP="002D304F">
      <w:pPr>
        <w:spacing w:line="240" w:lineRule="auto"/>
        <w:rPr>
          <w:sz w:val="22"/>
          <w:szCs w:val="22"/>
        </w:rPr>
      </w:pPr>
      <w:r w:rsidRPr="00DD20E8">
        <w:rPr>
          <w:rFonts w:ascii="Calibri" w:hAnsi="Calibri"/>
          <w:sz w:val="22"/>
          <w:szCs w:val="22"/>
        </w:rPr>
        <w:t>Anschrift:</w:t>
      </w:r>
      <w:r w:rsidR="002D304F" w:rsidRPr="002D304F">
        <w:rPr>
          <w:sz w:val="22"/>
          <w:szCs w:val="22"/>
          <w:highlight w:val="lightGray"/>
        </w:rPr>
        <w:t xml:space="preserve"> </w:t>
      </w:r>
      <w:r w:rsidR="002D304F" w:rsidRPr="006E4456">
        <w:rPr>
          <w:sz w:val="22"/>
          <w:szCs w:val="22"/>
          <w:highlight w:val="lightGray"/>
        </w:rPr>
        <w:fldChar w:fldCharType="begin">
          <w:ffData>
            <w:name w:val="Text"/>
            <w:enabled/>
            <w:calcOnExit w:val="0"/>
            <w:textInput/>
          </w:ffData>
        </w:fldChar>
      </w:r>
      <w:r w:rsidR="002D304F" w:rsidRPr="006E4456">
        <w:rPr>
          <w:sz w:val="22"/>
          <w:szCs w:val="22"/>
          <w:highlight w:val="lightGray"/>
        </w:rPr>
        <w:instrText xml:space="preserve"> FORMTEXT </w:instrText>
      </w:r>
      <w:r w:rsidR="002D304F" w:rsidRPr="006E4456">
        <w:rPr>
          <w:sz w:val="22"/>
          <w:szCs w:val="22"/>
          <w:highlight w:val="lightGray"/>
        </w:rPr>
      </w:r>
      <w:r w:rsidR="002D304F" w:rsidRPr="006E4456">
        <w:rPr>
          <w:sz w:val="22"/>
          <w:szCs w:val="22"/>
          <w:highlight w:val="lightGray"/>
        </w:rPr>
        <w:fldChar w:fldCharType="separate"/>
      </w:r>
      <w:r w:rsidR="001E0FAE">
        <w:rPr>
          <w:sz w:val="22"/>
          <w:szCs w:val="22"/>
          <w:highlight w:val="lightGray"/>
        </w:rPr>
        <w:t> </w:t>
      </w:r>
      <w:r w:rsidR="001E0FAE">
        <w:rPr>
          <w:sz w:val="22"/>
          <w:szCs w:val="22"/>
          <w:highlight w:val="lightGray"/>
        </w:rPr>
        <w:t> </w:t>
      </w:r>
      <w:r w:rsidR="001E0FAE">
        <w:rPr>
          <w:sz w:val="22"/>
          <w:szCs w:val="22"/>
          <w:highlight w:val="lightGray"/>
        </w:rPr>
        <w:t> </w:t>
      </w:r>
      <w:r w:rsidR="001E0FAE">
        <w:rPr>
          <w:sz w:val="22"/>
          <w:szCs w:val="22"/>
          <w:highlight w:val="lightGray"/>
        </w:rPr>
        <w:t> </w:t>
      </w:r>
      <w:r w:rsidR="001E0FAE">
        <w:rPr>
          <w:sz w:val="22"/>
          <w:szCs w:val="22"/>
          <w:highlight w:val="lightGray"/>
        </w:rPr>
        <w:t> </w:t>
      </w:r>
      <w:r w:rsidR="002D304F" w:rsidRPr="006E4456">
        <w:rPr>
          <w:sz w:val="22"/>
          <w:szCs w:val="22"/>
          <w:highlight w:val="lightGray"/>
        </w:rPr>
        <w:fldChar w:fldCharType="end"/>
      </w:r>
    </w:p>
    <w:p w:rsidR="006E4456" w:rsidRPr="002D304F" w:rsidRDefault="002D304F" w:rsidP="002D304F">
      <w:pPr>
        <w:spacing w:line="240" w:lineRule="auto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Tel.:</w:t>
      </w:r>
      <w:r w:rsidRPr="002D304F">
        <w:rPr>
          <w:sz w:val="22"/>
          <w:szCs w:val="22"/>
          <w:highlight w:val="lightGray"/>
        </w:rPr>
        <w:t xml:space="preserve"> </w:t>
      </w:r>
      <w:r w:rsidRPr="006E4456">
        <w:rPr>
          <w:sz w:val="22"/>
          <w:szCs w:val="22"/>
          <w:highlight w:val="lightGray"/>
        </w:rPr>
        <w:fldChar w:fldCharType="begin">
          <w:ffData>
            <w:name w:val="Text"/>
            <w:enabled/>
            <w:calcOnExit w:val="0"/>
            <w:textInput/>
          </w:ffData>
        </w:fldChar>
      </w:r>
      <w:r w:rsidRPr="006E4456">
        <w:rPr>
          <w:sz w:val="22"/>
          <w:szCs w:val="22"/>
          <w:highlight w:val="lightGray"/>
        </w:rPr>
        <w:instrText xml:space="preserve"> FORMTEXT </w:instrText>
      </w:r>
      <w:r w:rsidRPr="006E4456">
        <w:rPr>
          <w:sz w:val="22"/>
          <w:szCs w:val="22"/>
          <w:highlight w:val="lightGray"/>
        </w:rPr>
      </w:r>
      <w:r w:rsidRPr="006E4456">
        <w:rPr>
          <w:sz w:val="22"/>
          <w:szCs w:val="22"/>
          <w:highlight w:val="lightGray"/>
        </w:rPr>
        <w:fldChar w:fldCharType="separate"/>
      </w:r>
      <w:r w:rsidR="001E0FAE">
        <w:rPr>
          <w:sz w:val="22"/>
          <w:szCs w:val="22"/>
          <w:highlight w:val="lightGray"/>
        </w:rPr>
        <w:t> </w:t>
      </w:r>
      <w:r w:rsidR="001E0FAE">
        <w:rPr>
          <w:sz w:val="22"/>
          <w:szCs w:val="22"/>
          <w:highlight w:val="lightGray"/>
        </w:rPr>
        <w:t> </w:t>
      </w:r>
      <w:r w:rsidR="001E0FAE">
        <w:rPr>
          <w:sz w:val="22"/>
          <w:szCs w:val="22"/>
          <w:highlight w:val="lightGray"/>
        </w:rPr>
        <w:t> </w:t>
      </w:r>
      <w:r w:rsidR="001E0FAE">
        <w:rPr>
          <w:sz w:val="22"/>
          <w:szCs w:val="22"/>
          <w:highlight w:val="lightGray"/>
        </w:rPr>
        <w:t> </w:t>
      </w:r>
      <w:r w:rsidR="001E0FAE">
        <w:rPr>
          <w:sz w:val="22"/>
          <w:szCs w:val="22"/>
          <w:highlight w:val="lightGray"/>
        </w:rPr>
        <w:t> </w:t>
      </w:r>
      <w:r w:rsidRPr="006E4456">
        <w:rPr>
          <w:sz w:val="22"/>
          <w:szCs w:val="22"/>
          <w:highlight w:val="lightGray"/>
        </w:rPr>
        <w:fldChar w:fldCharType="end"/>
      </w:r>
    </w:p>
    <w:p w:rsidR="00BE12B7" w:rsidRPr="002D304F" w:rsidRDefault="00BE12B7" w:rsidP="002D304F">
      <w:pPr>
        <w:spacing w:line="240" w:lineRule="auto"/>
        <w:rPr>
          <w:sz w:val="22"/>
          <w:szCs w:val="22"/>
        </w:rPr>
      </w:pPr>
      <w:r w:rsidRPr="00DD20E8">
        <w:rPr>
          <w:rFonts w:ascii="Calibri" w:hAnsi="Calibri"/>
          <w:sz w:val="22"/>
          <w:szCs w:val="22"/>
        </w:rPr>
        <w:t>E</w:t>
      </w:r>
      <w:r w:rsidR="000406BD" w:rsidRPr="00DD20E8">
        <w:rPr>
          <w:rFonts w:ascii="Calibri" w:hAnsi="Calibri"/>
          <w:sz w:val="22"/>
          <w:szCs w:val="22"/>
        </w:rPr>
        <w:t>-M</w:t>
      </w:r>
      <w:r w:rsidR="002D304F">
        <w:rPr>
          <w:rFonts w:ascii="Calibri" w:hAnsi="Calibri"/>
          <w:sz w:val="22"/>
          <w:szCs w:val="22"/>
        </w:rPr>
        <w:t>ail:</w:t>
      </w:r>
      <w:r w:rsidR="002D304F" w:rsidRPr="006E4456">
        <w:rPr>
          <w:sz w:val="22"/>
          <w:szCs w:val="22"/>
          <w:highlight w:val="lightGray"/>
        </w:rPr>
        <w:fldChar w:fldCharType="begin">
          <w:ffData>
            <w:name w:val="Text"/>
            <w:enabled/>
            <w:calcOnExit w:val="0"/>
            <w:textInput/>
          </w:ffData>
        </w:fldChar>
      </w:r>
      <w:r w:rsidR="002D304F" w:rsidRPr="006E4456">
        <w:rPr>
          <w:sz w:val="22"/>
          <w:szCs w:val="22"/>
          <w:highlight w:val="lightGray"/>
        </w:rPr>
        <w:instrText xml:space="preserve"> FORMTEXT </w:instrText>
      </w:r>
      <w:r w:rsidR="002D304F" w:rsidRPr="006E4456">
        <w:rPr>
          <w:sz w:val="22"/>
          <w:szCs w:val="22"/>
          <w:highlight w:val="lightGray"/>
        </w:rPr>
      </w:r>
      <w:r w:rsidR="002D304F" w:rsidRPr="006E4456">
        <w:rPr>
          <w:sz w:val="22"/>
          <w:szCs w:val="22"/>
          <w:highlight w:val="lightGray"/>
        </w:rPr>
        <w:fldChar w:fldCharType="separate"/>
      </w:r>
      <w:r w:rsidR="001E0FAE">
        <w:rPr>
          <w:sz w:val="22"/>
          <w:szCs w:val="22"/>
          <w:highlight w:val="lightGray"/>
        </w:rPr>
        <w:t> </w:t>
      </w:r>
      <w:r w:rsidR="001E0FAE">
        <w:rPr>
          <w:sz w:val="22"/>
          <w:szCs w:val="22"/>
          <w:highlight w:val="lightGray"/>
        </w:rPr>
        <w:t> </w:t>
      </w:r>
      <w:r w:rsidR="001E0FAE">
        <w:rPr>
          <w:sz w:val="22"/>
          <w:szCs w:val="22"/>
          <w:highlight w:val="lightGray"/>
        </w:rPr>
        <w:t> </w:t>
      </w:r>
      <w:r w:rsidR="001E0FAE">
        <w:rPr>
          <w:sz w:val="22"/>
          <w:szCs w:val="22"/>
          <w:highlight w:val="lightGray"/>
        </w:rPr>
        <w:t> </w:t>
      </w:r>
      <w:r w:rsidR="001E0FAE">
        <w:rPr>
          <w:sz w:val="22"/>
          <w:szCs w:val="22"/>
          <w:highlight w:val="lightGray"/>
        </w:rPr>
        <w:t> </w:t>
      </w:r>
      <w:r w:rsidR="002D304F" w:rsidRPr="006E4456">
        <w:rPr>
          <w:sz w:val="22"/>
          <w:szCs w:val="22"/>
          <w:highlight w:val="lightGray"/>
        </w:rPr>
        <w:fldChar w:fldCharType="end"/>
      </w:r>
    </w:p>
    <w:p w:rsidR="006E4456" w:rsidRPr="002D304F" w:rsidRDefault="006E4456">
      <w:pPr>
        <w:spacing w:line="240" w:lineRule="auto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Geburtsjahr:</w:t>
      </w:r>
      <w:r w:rsidR="002D304F" w:rsidRPr="002D304F">
        <w:rPr>
          <w:sz w:val="22"/>
          <w:szCs w:val="22"/>
          <w:highlight w:val="lightGray"/>
        </w:rPr>
        <w:t xml:space="preserve"> </w:t>
      </w:r>
      <w:r w:rsidR="002D304F" w:rsidRPr="006E4456">
        <w:rPr>
          <w:sz w:val="22"/>
          <w:szCs w:val="22"/>
          <w:highlight w:val="lightGray"/>
        </w:rPr>
        <w:fldChar w:fldCharType="begin">
          <w:ffData>
            <w:name w:val="Text"/>
            <w:enabled/>
            <w:calcOnExit w:val="0"/>
            <w:textInput/>
          </w:ffData>
        </w:fldChar>
      </w:r>
      <w:r w:rsidR="002D304F" w:rsidRPr="006E4456">
        <w:rPr>
          <w:sz w:val="22"/>
          <w:szCs w:val="22"/>
          <w:highlight w:val="lightGray"/>
        </w:rPr>
        <w:instrText xml:space="preserve"> FORMTEXT </w:instrText>
      </w:r>
      <w:r w:rsidR="002D304F" w:rsidRPr="006E4456">
        <w:rPr>
          <w:sz w:val="22"/>
          <w:szCs w:val="22"/>
          <w:highlight w:val="lightGray"/>
        </w:rPr>
      </w:r>
      <w:r w:rsidR="002D304F" w:rsidRPr="006E4456">
        <w:rPr>
          <w:sz w:val="22"/>
          <w:szCs w:val="22"/>
          <w:highlight w:val="lightGray"/>
        </w:rPr>
        <w:fldChar w:fldCharType="separate"/>
      </w:r>
      <w:r w:rsidR="001E0FAE">
        <w:rPr>
          <w:sz w:val="22"/>
          <w:szCs w:val="22"/>
          <w:highlight w:val="lightGray"/>
        </w:rPr>
        <w:t> </w:t>
      </w:r>
      <w:r w:rsidR="001E0FAE">
        <w:rPr>
          <w:sz w:val="22"/>
          <w:szCs w:val="22"/>
          <w:highlight w:val="lightGray"/>
        </w:rPr>
        <w:t> </w:t>
      </w:r>
      <w:r w:rsidR="001E0FAE">
        <w:rPr>
          <w:sz w:val="22"/>
          <w:szCs w:val="22"/>
          <w:highlight w:val="lightGray"/>
        </w:rPr>
        <w:t> </w:t>
      </w:r>
      <w:r w:rsidR="001E0FAE">
        <w:rPr>
          <w:sz w:val="22"/>
          <w:szCs w:val="22"/>
          <w:highlight w:val="lightGray"/>
        </w:rPr>
        <w:t> </w:t>
      </w:r>
      <w:r w:rsidR="001E0FAE">
        <w:rPr>
          <w:sz w:val="22"/>
          <w:szCs w:val="22"/>
          <w:highlight w:val="lightGray"/>
        </w:rPr>
        <w:t> </w:t>
      </w:r>
      <w:r w:rsidR="002D304F" w:rsidRPr="006E4456">
        <w:rPr>
          <w:sz w:val="22"/>
          <w:szCs w:val="22"/>
          <w:highlight w:val="lightGray"/>
        </w:rPr>
        <w:fldChar w:fldCharType="end"/>
      </w:r>
    </w:p>
    <w:p w:rsidR="00502BA1" w:rsidRPr="002D304F" w:rsidRDefault="00BE12B7">
      <w:pPr>
        <w:spacing w:line="240" w:lineRule="auto"/>
        <w:rPr>
          <w:sz w:val="22"/>
          <w:szCs w:val="22"/>
        </w:rPr>
      </w:pPr>
      <w:r w:rsidRPr="00DD20E8">
        <w:rPr>
          <w:rFonts w:ascii="Calibri" w:hAnsi="Calibri"/>
          <w:sz w:val="22"/>
          <w:szCs w:val="22"/>
        </w:rPr>
        <w:t>Familienstand:</w:t>
      </w:r>
      <w:r w:rsidR="006E4456" w:rsidRPr="00DD20E8">
        <w:rPr>
          <w:rFonts w:ascii="Calibri" w:hAnsi="Calibri"/>
          <w:sz w:val="22"/>
          <w:szCs w:val="22"/>
        </w:rPr>
        <w:t xml:space="preserve"> </w:t>
      </w:r>
      <w:r w:rsidR="002D304F" w:rsidRPr="006E4456">
        <w:rPr>
          <w:sz w:val="22"/>
          <w:szCs w:val="22"/>
          <w:highlight w:val="lightGray"/>
        </w:rPr>
        <w:fldChar w:fldCharType="begin">
          <w:ffData>
            <w:name w:val="Text"/>
            <w:enabled/>
            <w:calcOnExit w:val="0"/>
            <w:textInput/>
          </w:ffData>
        </w:fldChar>
      </w:r>
      <w:r w:rsidR="002D304F" w:rsidRPr="006E4456">
        <w:rPr>
          <w:sz w:val="22"/>
          <w:szCs w:val="22"/>
          <w:highlight w:val="lightGray"/>
        </w:rPr>
        <w:instrText xml:space="preserve"> FORMTEXT </w:instrText>
      </w:r>
      <w:r w:rsidR="002D304F" w:rsidRPr="006E4456">
        <w:rPr>
          <w:sz w:val="22"/>
          <w:szCs w:val="22"/>
          <w:highlight w:val="lightGray"/>
        </w:rPr>
      </w:r>
      <w:r w:rsidR="002D304F" w:rsidRPr="006E4456">
        <w:rPr>
          <w:sz w:val="22"/>
          <w:szCs w:val="22"/>
          <w:highlight w:val="lightGray"/>
        </w:rPr>
        <w:fldChar w:fldCharType="separate"/>
      </w:r>
      <w:r w:rsidR="001E0FAE">
        <w:rPr>
          <w:sz w:val="22"/>
          <w:szCs w:val="22"/>
          <w:highlight w:val="lightGray"/>
        </w:rPr>
        <w:t> </w:t>
      </w:r>
      <w:r w:rsidR="001E0FAE">
        <w:rPr>
          <w:sz w:val="22"/>
          <w:szCs w:val="22"/>
          <w:highlight w:val="lightGray"/>
        </w:rPr>
        <w:t> </w:t>
      </w:r>
      <w:r w:rsidR="001E0FAE">
        <w:rPr>
          <w:sz w:val="22"/>
          <w:szCs w:val="22"/>
          <w:highlight w:val="lightGray"/>
        </w:rPr>
        <w:t> </w:t>
      </w:r>
      <w:r w:rsidR="001E0FAE">
        <w:rPr>
          <w:sz w:val="22"/>
          <w:szCs w:val="22"/>
          <w:highlight w:val="lightGray"/>
        </w:rPr>
        <w:t> </w:t>
      </w:r>
      <w:r w:rsidR="001E0FAE">
        <w:rPr>
          <w:sz w:val="22"/>
          <w:szCs w:val="22"/>
          <w:highlight w:val="lightGray"/>
        </w:rPr>
        <w:t> </w:t>
      </w:r>
      <w:r w:rsidR="002D304F" w:rsidRPr="006E4456">
        <w:rPr>
          <w:sz w:val="22"/>
          <w:szCs w:val="22"/>
          <w:highlight w:val="lightGray"/>
        </w:rPr>
        <w:fldChar w:fldCharType="end"/>
      </w:r>
    </w:p>
    <w:p w:rsidR="006E4456" w:rsidRPr="002D304F" w:rsidRDefault="00BE12B7">
      <w:pPr>
        <w:spacing w:line="240" w:lineRule="auto"/>
        <w:rPr>
          <w:sz w:val="22"/>
          <w:szCs w:val="22"/>
        </w:rPr>
      </w:pPr>
      <w:r w:rsidRPr="00DD20E8">
        <w:rPr>
          <w:rFonts w:ascii="Calibri" w:hAnsi="Calibri"/>
          <w:sz w:val="22"/>
          <w:szCs w:val="22"/>
        </w:rPr>
        <w:t>Kind(er):</w:t>
      </w:r>
      <w:r w:rsidR="002D304F" w:rsidRPr="002D304F">
        <w:rPr>
          <w:sz w:val="22"/>
          <w:szCs w:val="22"/>
          <w:highlight w:val="lightGray"/>
        </w:rPr>
        <w:t xml:space="preserve"> </w:t>
      </w:r>
      <w:r w:rsidR="002D304F" w:rsidRPr="006E4456">
        <w:rPr>
          <w:sz w:val="22"/>
          <w:szCs w:val="22"/>
          <w:highlight w:val="lightGray"/>
        </w:rPr>
        <w:fldChar w:fldCharType="begin">
          <w:ffData>
            <w:name w:val="Text"/>
            <w:enabled/>
            <w:calcOnExit w:val="0"/>
            <w:textInput/>
          </w:ffData>
        </w:fldChar>
      </w:r>
      <w:r w:rsidR="002D304F" w:rsidRPr="006E4456">
        <w:rPr>
          <w:sz w:val="22"/>
          <w:szCs w:val="22"/>
          <w:highlight w:val="lightGray"/>
        </w:rPr>
        <w:instrText xml:space="preserve"> FORMTEXT </w:instrText>
      </w:r>
      <w:r w:rsidR="002D304F" w:rsidRPr="006E4456">
        <w:rPr>
          <w:sz w:val="22"/>
          <w:szCs w:val="22"/>
          <w:highlight w:val="lightGray"/>
        </w:rPr>
      </w:r>
      <w:r w:rsidR="002D304F" w:rsidRPr="006E4456">
        <w:rPr>
          <w:sz w:val="22"/>
          <w:szCs w:val="22"/>
          <w:highlight w:val="lightGray"/>
        </w:rPr>
        <w:fldChar w:fldCharType="separate"/>
      </w:r>
      <w:r w:rsidR="002D304F">
        <w:rPr>
          <w:sz w:val="22"/>
          <w:szCs w:val="22"/>
          <w:highlight w:val="lightGray"/>
        </w:rPr>
        <w:t> </w:t>
      </w:r>
      <w:r w:rsidR="002D304F">
        <w:rPr>
          <w:sz w:val="22"/>
          <w:szCs w:val="22"/>
          <w:highlight w:val="lightGray"/>
        </w:rPr>
        <w:t> </w:t>
      </w:r>
      <w:r w:rsidR="002D304F">
        <w:rPr>
          <w:sz w:val="22"/>
          <w:szCs w:val="22"/>
          <w:highlight w:val="lightGray"/>
        </w:rPr>
        <w:t> </w:t>
      </w:r>
      <w:r w:rsidR="002D304F">
        <w:rPr>
          <w:sz w:val="22"/>
          <w:szCs w:val="22"/>
          <w:highlight w:val="lightGray"/>
        </w:rPr>
        <w:t> </w:t>
      </w:r>
      <w:r w:rsidR="002D304F">
        <w:rPr>
          <w:sz w:val="22"/>
          <w:szCs w:val="22"/>
          <w:highlight w:val="lightGray"/>
        </w:rPr>
        <w:t> </w:t>
      </w:r>
      <w:r w:rsidR="002D304F" w:rsidRPr="006E4456">
        <w:rPr>
          <w:sz w:val="22"/>
          <w:szCs w:val="22"/>
          <w:highlight w:val="lightGray"/>
        </w:rPr>
        <w:fldChar w:fldCharType="end"/>
      </w:r>
    </w:p>
    <w:p w:rsidR="006E4456" w:rsidRDefault="006E4456">
      <w:pPr>
        <w:spacing w:line="240" w:lineRule="auto"/>
        <w:rPr>
          <w:rFonts w:ascii="Calibri" w:hAnsi="Calibri"/>
          <w:b/>
          <w:sz w:val="26"/>
          <w:szCs w:val="26"/>
          <w:u w:val="single"/>
        </w:rPr>
      </w:pPr>
      <w:r>
        <w:rPr>
          <w:rFonts w:ascii="Calibri" w:hAnsi="Calibri"/>
          <w:b/>
          <w:sz w:val="26"/>
          <w:szCs w:val="26"/>
          <w:u w:val="single"/>
        </w:rPr>
        <w:t xml:space="preserve"> </w:t>
      </w:r>
    </w:p>
    <w:p w:rsidR="00BE12B7" w:rsidRPr="00DD20E8" w:rsidRDefault="00BE12B7">
      <w:pPr>
        <w:spacing w:line="240" w:lineRule="auto"/>
        <w:rPr>
          <w:rFonts w:ascii="Calibri" w:hAnsi="Calibri"/>
          <w:b/>
          <w:sz w:val="26"/>
          <w:szCs w:val="26"/>
          <w:u w:val="single"/>
        </w:rPr>
      </w:pPr>
      <w:r w:rsidRPr="00DD20E8">
        <w:rPr>
          <w:rFonts w:ascii="Calibri" w:hAnsi="Calibri"/>
          <w:b/>
          <w:sz w:val="26"/>
          <w:szCs w:val="26"/>
          <w:u w:val="single"/>
        </w:rPr>
        <w:t>Berufliche Ziele</w:t>
      </w:r>
      <w:bookmarkStart w:id="2" w:name="Kontrollk%C3%A4stchen6"/>
    </w:p>
    <w:p w:rsidR="00BE12B7" w:rsidRPr="00DD20E8" w:rsidRDefault="00BE12B7">
      <w:pPr>
        <w:spacing w:line="240" w:lineRule="auto"/>
        <w:rPr>
          <w:rFonts w:ascii="Calibri" w:hAnsi="Calibri"/>
          <w:sz w:val="8"/>
          <w:szCs w:val="8"/>
        </w:rPr>
      </w:pPr>
    </w:p>
    <w:bookmarkEnd w:id="2"/>
    <w:p w:rsidR="00502BA1" w:rsidRPr="00DD20E8" w:rsidRDefault="00502BA1" w:rsidP="00BE12B7">
      <w:pPr>
        <w:spacing w:line="240" w:lineRule="auto"/>
        <w:rPr>
          <w:rFonts w:ascii="Calibri" w:hAnsi="Calibri"/>
          <w:sz w:val="22"/>
          <w:szCs w:val="22"/>
        </w:rPr>
      </w:pPr>
      <w:r w:rsidRPr="00DD20E8">
        <w:rPr>
          <w:rFonts w:ascii="Calibri" w:hAnsi="Calibri"/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7"/>
      <w:r w:rsidRPr="00DD20E8">
        <w:rPr>
          <w:rFonts w:ascii="Calibri" w:hAnsi="Calibri"/>
          <w:sz w:val="22"/>
          <w:szCs w:val="22"/>
        </w:rPr>
        <w:instrText xml:space="preserve"> FORMCHECKBOX </w:instrText>
      </w:r>
      <w:r w:rsidR="006A09A0">
        <w:rPr>
          <w:rFonts w:ascii="Calibri" w:hAnsi="Calibri"/>
          <w:sz w:val="22"/>
          <w:szCs w:val="22"/>
        </w:rPr>
      </w:r>
      <w:r w:rsidR="006A09A0">
        <w:rPr>
          <w:rFonts w:ascii="Calibri" w:hAnsi="Calibri"/>
          <w:sz w:val="22"/>
          <w:szCs w:val="22"/>
        </w:rPr>
        <w:fldChar w:fldCharType="separate"/>
      </w:r>
      <w:r w:rsidRPr="00DD20E8">
        <w:rPr>
          <w:rFonts w:ascii="Calibri" w:hAnsi="Calibri"/>
          <w:sz w:val="22"/>
          <w:szCs w:val="22"/>
        </w:rPr>
        <w:fldChar w:fldCharType="end"/>
      </w:r>
      <w:bookmarkEnd w:id="3"/>
      <w:r w:rsidR="00BE12B7" w:rsidRPr="00DD20E8">
        <w:rPr>
          <w:rFonts w:ascii="Calibri" w:hAnsi="Calibri"/>
          <w:sz w:val="22"/>
          <w:szCs w:val="22"/>
        </w:rPr>
        <w:t>Forschung</w:t>
      </w:r>
      <w:r w:rsidR="00BE12B7" w:rsidRPr="00DD20E8">
        <w:rPr>
          <w:rFonts w:ascii="Calibri" w:hAnsi="Calibri"/>
          <w:sz w:val="22"/>
          <w:szCs w:val="22"/>
        </w:rPr>
        <w:tab/>
      </w:r>
      <w:bookmarkStart w:id="4" w:name="Kontrollkästchen8"/>
      <w:r w:rsidRPr="00DD20E8">
        <w:rPr>
          <w:rFonts w:ascii="Calibri" w:hAnsi="Calibri"/>
          <w:sz w:val="22"/>
          <w:szCs w:val="22"/>
        </w:rPr>
        <w:tab/>
      </w:r>
      <w:r w:rsidRPr="00DD20E8">
        <w:rPr>
          <w:rFonts w:ascii="Calibri" w:hAnsi="Calibri"/>
          <w:i/>
          <w:sz w:val="22"/>
          <w:szCs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D20E8">
        <w:rPr>
          <w:rFonts w:ascii="Calibri" w:hAnsi="Calibri"/>
          <w:i/>
          <w:sz w:val="22"/>
          <w:szCs w:val="22"/>
        </w:rPr>
        <w:instrText xml:space="preserve"> FORMCHECKBOX </w:instrText>
      </w:r>
      <w:r w:rsidR="006A09A0">
        <w:rPr>
          <w:rFonts w:ascii="Calibri" w:hAnsi="Calibri"/>
          <w:i/>
          <w:sz w:val="22"/>
          <w:szCs w:val="22"/>
        </w:rPr>
      </w:r>
      <w:r w:rsidR="006A09A0">
        <w:rPr>
          <w:rFonts w:ascii="Calibri" w:hAnsi="Calibri"/>
          <w:i/>
          <w:sz w:val="22"/>
          <w:szCs w:val="22"/>
        </w:rPr>
        <w:fldChar w:fldCharType="separate"/>
      </w:r>
      <w:r w:rsidRPr="00DD20E8">
        <w:rPr>
          <w:rFonts w:ascii="Calibri" w:hAnsi="Calibri"/>
          <w:i/>
          <w:sz w:val="22"/>
          <w:szCs w:val="22"/>
        </w:rPr>
        <w:fldChar w:fldCharType="end"/>
      </w:r>
      <w:bookmarkEnd w:id="4"/>
      <w:r w:rsidR="00BE12B7" w:rsidRPr="00DD20E8">
        <w:rPr>
          <w:rFonts w:ascii="Calibri" w:hAnsi="Calibri"/>
          <w:sz w:val="22"/>
          <w:szCs w:val="22"/>
        </w:rPr>
        <w:t xml:space="preserve"> Management, Weiterbildung</w:t>
      </w:r>
      <w:bookmarkStart w:id="5" w:name="Kontrollkästchen9"/>
      <w:bookmarkStart w:id="6" w:name="OLE_LINK1"/>
      <w:bookmarkStart w:id="7" w:name="OLE_LINK2"/>
      <w:r w:rsidR="00696FE2">
        <w:rPr>
          <w:rFonts w:ascii="Calibri" w:hAnsi="Calibri"/>
          <w:sz w:val="22"/>
          <w:szCs w:val="22"/>
        </w:rPr>
        <w:tab/>
      </w:r>
      <w:r w:rsidRPr="00DD20E8">
        <w:rPr>
          <w:rFonts w:ascii="Calibri" w:hAnsi="Calibri"/>
          <w:i/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D20E8">
        <w:rPr>
          <w:rFonts w:ascii="Calibri" w:hAnsi="Calibri"/>
          <w:i/>
          <w:sz w:val="22"/>
          <w:szCs w:val="22"/>
        </w:rPr>
        <w:instrText xml:space="preserve"> FORMCHECKBOX </w:instrText>
      </w:r>
      <w:r w:rsidR="006A09A0">
        <w:rPr>
          <w:rFonts w:ascii="Calibri" w:hAnsi="Calibri"/>
          <w:i/>
          <w:sz w:val="22"/>
          <w:szCs w:val="22"/>
        </w:rPr>
      </w:r>
      <w:r w:rsidR="006A09A0">
        <w:rPr>
          <w:rFonts w:ascii="Calibri" w:hAnsi="Calibri"/>
          <w:i/>
          <w:sz w:val="22"/>
          <w:szCs w:val="22"/>
        </w:rPr>
        <w:fldChar w:fldCharType="separate"/>
      </w:r>
      <w:r w:rsidRPr="00DD20E8">
        <w:rPr>
          <w:rFonts w:ascii="Calibri" w:hAnsi="Calibri"/>
          <w:i/>
          <w:sz w:val="22"/>
          <w:szCs w:val="22"/>
        </w:rPr>
        <w:fldChar w:fldCharType="end"/>
      </w:r>
      <w:bookmarkEnd w:id="5"/>
      <w:r w:rsidR="00BE12B7" w:rsidRPr="00DD20E8">
        <w:rPr>
          <w:rFonts w:ascii="Calibri" w:hAnsi="Calibri"/>
          <w:sz w:val="22"/>
          <w:szCs w:val="22"/>
        </w:rPr>
        <w:t>Lehre</w:t>
      </w:r>
      <w:r w:rsidR="00BE12B7" w:rsidRPr="00DD20E8">
        <w:rPr>
          <w:rFonts w:ascii="Calibri" w:hAnsi="Calibri"/>
          <w:sz w:val="22"/>
          <w:szCs w:val="22"/>
        </w:rPr>
        <w:tab/>
      </w:r>
      <w:bookmarkStart w:id="8" w:name="Kontrollkästchen10"/>
      <w:r w:rsidR="00696FE2">
        <w:rPr>
          <w:rFonts w:ascii="Calibri" w:hAnsi="Calibri"/>
          <w:sz w:val="22"/>
          <w:szCs w:val="22"/>
        </w:rPr>
        <w:tab/>
      </w:r>
      <w:r w:rsidRPr="00DD20E8">
        <w:rPr>
          <w:rFonts w:ascii="Calibri" w:hAnsi="Calibri"/>
          <w:i/>
          <w:sz w:val="22"/>
          <w:szCs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D20E8">
        <w:rPr>
          <w:rFonts w:ascii="Calibri" w:hAnsi="Calibri"/>
          <w:i/>
          <w:sz w:val="22"/>
          <w:szCs w:val="22"/>
        </w:rPr>
        <w:instrText xml:space="preserve"> FORMCHECKBOX </w:instrText>
      </w:r>
      <w:r w:rsidR="006A09A0">
        <w:rPr>
          <w:rFonts w:ascii="Calibri" w:hAnsi="Calibri"/>
          <w:i/>
          <w:sz w:val="22"/>
          <w:szCs w:val="22"/>
        </w:rPr>
      </w:r>
      <w:r w:rsidR="006A09A0">
        <w:rPr>
          <w:rFonts w:ascii="Calibri" w:hAnsi="Calibri"/>
          <w:i/>
          <w:sz w:val="22"/>
          <w:szCs w:val="22"/>
        </w:rPr>
        <w:fldChar w:fldCharType="separate"/>
      </w:r>
      <w:r w:rsidRPr="00DD20E8">
        <w:rPr>
          <w:rFonts w:ascii="Calibri" w:hAnsi="Calibri"/>
          <w:i/>
          <w:sz w:val="22"/>
          <w:szCs w:val="22"/>
        </w:rPr>
        <w:fldChar w:fldCharType="end"/>
      </w:r>
      <w:bookmarkEnd w:id="8"/>
      <w:r w:rsidR="00BE12B7" w:rsidRPr="00DD20E8">
        <w:rPr>
          <w:rFonts w:ascii="Calibri" w:hAnsi="Calibri"/>
          <w:sz w:val="22"/>
          <w:szCs w:val="22"/>
        </w:rPr>
        <w:t>Industrie</w:t>
      </w:r>
      <w:bookmarkStart w:id="9" w:name="Kontrollkästchen11"/>
    </w:p>
    <w:p w:rsidR="00502BA1" w:rsidRPr="00DD20E8" w:rsidRDefault="00502BA1" w:rsidP="00BE12B7">
      <w:pPr>
        <w:spacing w:line="240" w:lineRule="auto"/>
        <w:rPr>
          <w:rFonts w:ascii="Calibri" w:hAnsi="Calibri"/>
          <w:sz w:val="22"/>
          <w:szCs w:val="22"/>
        </w:rPr>
      </w:pPr>
      <w:r w:rsidRPr="00DD20E8">
        <w:rPr>
          <w:rFonts w:ascii="Calibri" w:hAnsi="Calibri"/>
          <w:i/>
          <w:sz w:val="22"/>
          <w:szCs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D20E8">
        <w:rPr>
          <w:rFonts w:ascii="Calibri" w:hAnsi="Calibri"/>
          <w:i/>
          <w:sz w:val="22"/>
          <w:szCs w:val="22"/>
        </w:rPr>
        <w:instrText xml:space="preserve"> FORMCHECKBOX </w:instrText>
      </w:r>
      <w:r w:rsidR="006A09A0">
        <w:rPr>
          <w:rFonts w:ascii="Calibri" w:hAnsi="Calibri"/>
          <w:i/>
          <w:sz w:val="22"/>
          <w:szCs w:val="22"/>
        </w:rPr>
      </w:r>
      <w:r w:rsidR="006A09A0">
        <w:rPr>
          <w:rFonts w:ascii="Calibri" w:hAnsi="Calibri"/>
          <w:i/>
          <w:sz w:val="22"/>
          <w:szCs w:val="22"/>
        </w:rPr>
        <w:fldChar w:fldCharType="separate"/>
      </w:r>
      <w:r w:rsidRPr="00DD20E8">
        <w:rPr>
          <w:rFonts w:ascii="Calibri" w:hAnsi="Calibri"/>
          <w:i/>
          <w:sz w:val="22"/>
          <w:szCs w:val="22"/>
        </w:rPr>
        <w:fldChar w:fldCharType="end"/>
      </w:r>
      <w:bookmarkEnd w:id="9"/>
      <w:r w:rsidR="00BE12B7" w:rsidRPr="00DD20E8">
        <w:rPr>
          <w:rFonts w:ascii="Calibri" w:hAnsi="Calibri"/>
          <w:sz w:val="22"/>
          <w:szCs w:val="22"/>
        </w:rPr>
        <w:t>Vereine/Stiftungen</w:t>
      </w:r>
      <w:bookmarkStart w:id="10" w:name="Kontrollkästchen12"/>
      <w:r w:rsidRPr="00DD20E8">
        <w:rPr>
          <w:rFonts w:ascii="Calibri" w:hAnsi="Calibri"/>
          <w:sz w:val="22"/>
          <w:szCs w:val="22"/>
        </w:rPr>
        <w:tab/>
      </w:r>
      <w:r w:rsidRPr="00DD20E8">
        <w:rPr>
          <w:rFonts w:ascii="Calibri" w:hAnsi="Calibri"/>
          <w:i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D20E8">
        <w:rPr>
          <w:rFonts w:ascii="Calibri" w:hAnsi="Calibri"/>
          <w:i/>
          <w:sz w:val="22"/>
          <w:szCs w:val="22"/>
        </w:rPr>
        <w:instrText xml:space="preserve"> FORMCHECKBOX </w:instrText>
      </w:r>
      <w:r w:rsidR="006A09A0">
        <w:rPr>
          <w:rFonts w:ascii="Calibri" w:hAnsi="Calibri"/>
          <w:i/>
          <w:sz w:val="22"/>
          <w:szCs w:val="22"/>
        </w:rPr>
      </w:r>
      <w:r w:rsidR="006A09A0">
        <w:rPr>
          <w:rFonts w:ascii="Calibri" w:hAnsi="Calibri"/>
          <w:i/>
          <w:sz w:val="22"/>
          <w:szCs w:val="22"/>
        </w:rPr>
        <w:fldChar w:fldCharType="separate"/>
      </w:r>
      <w:r w:rsidRPr="00DD20E8">
        <w:rPr>
          <w:rFonts w:ascii="Calibri" w:hAnsi="Calibri"/>
          <w:i/>
          <w:sz w:val="22"/>
          <w:szCs w:val="22"/>
        </w:rPr>
        <w:fldChar w:fldCharType="end"/>
      </w:r>
      <w:bookmarkEnd w:id="10"/>
      <w:r w:rsidR="00BE12B7" w:rsidRPr="00DD20E8">
        <w:rPr>
          <w:rFonts w:ascii="Calibri" w:hAnsi="Calibri"/>
          <w:sz w:val="22"/>
          <w:szCs w:val="22"/>
        </w:rPr>
        <w:t xml:space="preserve"> Vorstandstätigkeiten</w:t>
      </w:r>
      <w:bookmarkStart w:id="11" w:name="Kontrollkästchen13"/>
      <w:r w:rsidRPr="00DD20E8">
        <w:rPr>
          <w:rFonts w:ascii="Calibri" w:hAnsi="Calibri"/>
          <w:sz w:val="22"/>
          <w:szCs w:val="22"/>
        </w:rPr>
        <w:t xml:space="preserve"> </w:t>
      </w:r>
      <w:r w:rsidRPr="00DD20E8">
        <w:rPr>
          <w:rFonts w:ascii="Calibri" w:hAnsi="Calibri"/>
          <w:sz w:val="22"/>
          <w:szCs w:val="22"/>
        </w:rPr>
        <w:tab/>
      </w:r>
      <w:r w:rsidRPr="00DD20E8">
        <w:rPr>
          <w:rFonts w:ascii="Calibri" w:hAnsi="Calibri"/>
          <w:sz w:val="22"/>
          <w:szCs w:val="22"/>
        </w:rPr>
        <w:tab/>
      </w:r>
      <w:r w:rsidRPr="00DD20E8">
        <w:rPr>
          <w:rFonts w:ascii="Calibri" w:hAnsi="Calibri"/>
          <w:i/>
          <w:sz w:val="22"/>
          <w:szCs w:val="22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D20E8">
        <w:rPr>
          <w:rFonts w:ascii="Calibri" w:hAnsi="Calibri"/>
          <w:i/>
          <w:sz w:val="22"/>
          <w:szCs w:val="22"/>
        </w:rPr>
        <w:instrText xml:space="preserve"> FORMCHECKBOX </w:instrText>
      </w:r>
      <w:r w:rsidR="006A09A0">
        <w:rPr>
          <w:rFonts w:ascii="Calibri" w:hAnsi="Calibri"/>
          <w:i/>
          <w:sz w:val="22"/>
          <w:szCs w:val="22"/>
        </w:rPr>
      </w:r>
      <w:r w:rsidR="006A09A0">
        <w:rPr>
          <w:rFonts w:ascii="Calibri" w:hAnsi="Calibri"/>
          <w:i/>
          <w:sz w:val="22"/>
          <w:szCs w:val="22"/>
        </w:rPr>
        <w:fldChar w:fldCharType="separate"/>
      </w:r>
      <w:r w:rsidRPr="00DD20E8">
        <w:rPr>
          <w:rFonts w:ascii="Calibri" w:hAnsi="Calibri"/>
          <w:i/>
          <w:sz w:val="22"/>
          <w:szCs w:val="22"/>
        </w:rPr>
        <w:fldChar w:fldCharType="end"/>
      </w:r>
      <w:bookmarkEnd w:id="11"/>
      <w:r w:rsidR="00BE12B7" w:rsidRPr="00DD20E8">
        <w:rPr>
          <w:rFonts w:ascii="Calibri" w:hAnsi="Calibri"/>
          <w:b/>
          <w:sz w:val="22"/>
          <w:szCs w:val="22"/>
        </w:rPr>
        <w:t xml:space="preserve"> </w:t>
      </w:r>
      <w:r w:rsidR="00BE12B7" w:rsidRPr="00DD20E8">
        <w:rPr>
          <w:rFonts w:ascii="Calibri" w:hAnsi="Calibri"/>
          <w:sz w:val="22"/>
          <w:szCs w:val="22"/>
        </w:rPr>
        <w:t>Verlagswesen</w:t>
      </w:r>
      <w:bookmarkStart w:id="12" w:name="Kontrollkästchen14"/>
    </w:p>
    <w:p w:rsidR="00696FE2" w:rsidRDefault="00502BA1" w:rsidP="00696FE2">
      <w:pPr>
        <w:spacing w:line="240" w:lineRule="auto"/>
        <w:rPr>
          <w:sz w:val="22"/>
          <w:szCs w:val="22"/>
        </w:rPr>
      </w:pPr>
      <w:r w:rsidRPr="00DD20E8">
        <w:rPr>
          <w:rFonts w:ascii="Calibri" w:hAnsi="Calibri"/>
          <w:i/>
          <w:sz w:val="22"/>
          <w:szCs w:val="22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D20E8">
        <w:rPr>
          <w:rFonts w:ascii="Calibri" w:hAnsi="Calibri"/>
          <w:i/>
          <w:sz w:val="22"/>
          <w:szCs w:val="22"/>
        </w:rPr>
        <w:instrText xml:space="preserve"> FORMCHECKBOX </w:instrText>
      </w:r>
      <w:r w:rsidR="006A09A0">
        <w:rPr>
          <w:rFonts w:ascii="Calibri" w:hAnsi="Calibri"/>
          <w:i/>
          <w:sz w:val="22"/>
          <w:szCs w:val="22"/>
        </w:rPr>
      </w:r>
      <w:r w:rsidR="006A09A0">
        <w:rPr>
          <w:rFonts w:ascii="Calibri" w:hAnsi="Calibri"/>
          <w:i/>
          <w:sz w:val="22"/>
          <w:szCs w:val="22"/>
        </w:rPr>
        <w:fldChar w:fldCharType="separate"/>
      </w:r>
      <w:r w:rsidRPr="00DD20E8">
        <w:rPr>
          <w:rFonts w:ascii="Calibri" w:hAnsi="Calibri"/>
          <w:i/>
          <w:sz w:val="22"/>
          <w:szCs w:val="22"/>
        </w:rPr>
        <w:fldChar w:fldCharType="end"/>
      </w:r>
      <w:bookmarkEnd w:id="12"/>
      <w:r w:rsidR="00BE12B7" w:rsidRPr="00DD20E8">
        <w:rPr>
          <w:rFonts w:ascii="Calibri" w:hAnsi="Calibri"/>
          <w:sz w:val="22"/>
          <w:szCs w:val="22"/>
        </w:rPr>
        <w:t xml:space="preserve"> sonstige</w:t>
      </w:r>
      <w:bookmarkEnd w:id="6"/>
      <w:bookmarkEnd w:id="7"/>
      <w:r w:rsidR="001E0FAE">
        <w:rPr>
          <w:rFonts w:ascii="Calibri" w:hAnsi="Calibri"/>
          <w:sz w:val="22"/>
          <w:szCs w:val="22"/>
        </w:rPr>
        <w:t>:</w:t>
      </w:r>
      <w:r w:rsidR="00696FE2" w:rsidRPr="006E4456">
        <w:rPr>
          <w:sz w:val="22"/>
          <w:szCs w:val="22"/>
          <w:highlight w:val="lightGray"/>
        </w:rPr>
        <w:fldChar w:fldCharType="begin">
          <w:ffData>
            <w:name w:val="Text"/>
            <w:enabled/>
            <w:calcOnExit w:val="0"/>
            <w:textInput/>
          </w:ffData>
        </w:fldChar>
      </w:r>
      <w:r w:rsidR="00696FE2" w:rsidRPr="006E4456">
        <w:rPr>
          <w:sz w:val="22"/>
          <w:szCs w:val="22"/>
          <w:highlight w:val="lightGray"/>
        </w:rPr>
        <w:instrText xml:space="preserve"> FORMTEXT </w:instrText>
      </w:r>
      <w:r w:rsidR="00696FE2" w:rsidRPr="006E4456">
        <w:rPr>
          <w:sz w:val="22"/>
          <w:szCs w:val="22"/>
          <w:highlight w:val="lightGray"/>
        </w:rPr>
      </w:r>
      <w:r w:rsidR="00696FE2" w:rsidRPr="006E4456">
        <w:rPr>
          <w:sz w:val="22"/>
          <w:szCs w:val="22"/>
          <w:highlight w:val="lightGray"/>
        </w:rPr>
        <w:fldChar w:fldCharType="separate"/>
      </w:r>
      <w:r w:rsidR="00696FE2">
        <w:rPr>
          <w:sz w:val="22"/>
          <w:szCs w:val="22"/>
          <w:highlight w:val="lightGray"/>
        </w:rPr>
        <w:t> </w:t>
      </w:r>
      <w:r w:rsidR="00696FE2">
        <w:rPr>
          <w:sz w:val="22"/>
          <w:szCs w:val="22"/>
          <w:highlight w:val="lightGray"/>
        </w:rPr>
        <w:t> </w:t>
      </w:r>
      <w:r w:rsidR="00696FE2">
        <w:rPr>
          <w:sz w:val="22"/>
          <w:szCs w:val="22"/>
          <w:highlight w:val="lightGray"/>
        </w:rPr>
        <w:t> </w:t>
      </w:r>
      <w:r w:rsidR="00696FE2">
        <w:rPr>
          <w:sz w:val="22"/>
          <w:szCs w:val="22"/>
          <w:highlight w:val="lightGray"/>
        </w:rPr>
        <w:t> </w:t>
      </w:r>
      <w:r w:rsidR="00696FE2">
        <w:rPr>
          <w:sz w:val="22"/>
          <w:szCs w:val="22"/>
          <w:highlight w:val="lightGray"/>
        </w:rPr>
        <w:t> </w:t>
      </w:r>
      <w:r w:rsidR="00696FE2" w:rsidRPr="006E4456">
        <w:rPr>
          <w:sz w:val="22"/>
          <w:szCs w:val="22"/>
          <w:highlight w:val="lightGray"/>
        </w:rPr>
        <w:fldChar w:fldCharType="end"/>
      </w:r>
    </w:p>
    <w:p w:rsidR="00BE12B7" w:rsidRPr="00DD20E8" w:rsidRDefault="00E97B49">
      <w:pPr>
        <w:spacing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3" w:name="Text32"/>
      <w:r>
        <w:rPr>
          <w:rFonts w:ascii="Calibri" w:hAnsi="Calibri"/>
          <w:sz w:val="22"/>
          <w:szCs w:val="22"/>
        </w:rPr>
        <w:instrText xml:space="preserve"> FORMTEXT </w:instrText>
      </w:r>
      <w:r w:rsidR="006A09A0">
        <w:rPr>
          <w:rFonts w:ascii="Calibri" w:hAnsi="Calibri"/>
          <w:sz w:val="22"/>
          <w:szCs w:val="22"/>
        </w:rPr>
      </w:r>
      <w:r w:rsidR="006A09A0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bookmarkEnd w:id="13"/>
      <w:r>
        <w:rPr>
          <w:rFonts w:ascii="Calibri" w:hAnsi="Calibri"/>
          <w:sz w:val="22"/>
          <w:szCs w:val="22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4" w:name="Text31"/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  <w:bookmarkEnd w:id="14"/>
      <w:r w:rsidR="00502BA1" w:rsidRPr="00DD20E8">
        <w:rPr>
          <w:rFonts w:ascii="Calibri" w:hAnsi="Calibri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5" w:name="Text10"/>
      <w:r w:rsidR="00502BA1" w:rsidRPr="00DD20E8">
        <w:rPr>
          <w:rFonts w:ascii="Calibri" w:hAnsi="Calibri"/>
          <w:sz w:val="22"/>
          <w:szCs w:val="22"/>
        </w:rPr>
        <w:instrText xml:space="preserve"> FORMTEXT </w:instrText>
      </w:r>
      <w:r w:rsidR="00502BA1" w:rsidRPr="00DD20E8">
        <w:rPr>
          <w:rFonts w:ascii="Calibri" w:hAnsi="Calibri"/>
          <w:sz w:val="22"/>
          <w:szCs w:val="22"/>
        </w:rPr>
      </w:r>
      <w:r w:rsidR="00502BA1" w:rsidRPr="00DD20E8">
        <w:rPr>
          <w:rFonts w:ascii="Calibri" w:hAnsi="Calibri"/>
          <w:sz w:val="22"/>
          <w:szCs w:val="22"/>
        </w:rPr>
        <w:fldChar w:fldCharType="separate"/>
      </w:r>
      <w:r w:rsidR="00502BA1" w:rsidRPr="00DD20E8">
        <w:rPr>
          <w:rFonts w:ascii="Calibri" w:hAnsi="Calibri"/>
          <w:noProof/>
          <w:sz w:val="22"/>
          <w:szCs w:val="22"/>
        </w:rPr>
        <w:t> </w:t>
      </w:r>
      <w:r w:rsidR="00502BA1" w:rsidRPr="00DD20E8">
        <w:rPr>
          <w:rFonts w:ascii="Calibri" w:hAnsi="Calibri"/>
          <w:noProof/>
          <w:sz w:val="22"/>
          <w:szCs w:val="22"/>
        </w:rPr>
        <w:t> </w:t>
      </w:r>
      <w:r w:rsidR="00502BA1" w:rsidRPr="00DD20E8">
        <w:rPr>
          <w:rFonts w:ascii="Calibri" w:hAnsi="Calibri"/>
          <w:noProof/>
          <w:sz w:val="22"/>
          <w:szCs w:val="22"/>
        </w:rPr>
        <w:t> </w:t>
      </w:r>
      <w:r w:rsidR="00502BA1" w:rsidRPr="00DD20E8">
        <w:rPr>
          <w:rFonts w:ascii="Calibri" w:hAnsi="Calibri"/>
          <w:noProof/>
          <w:sz w:val="22"/>
          <w:szCs w:val="22"/>
        </w:rPr>
        <w:t> </w:t>
      </w:r>
      <w:r w:rsidR="00502BA1" w:rsidRPr="00DD20E8">
        <w:rPr>
          <w:rFonts w:ascii="Calibri" w:hAnsi="Calibri"/>
          <w:noProof/>
          <w:sz w:val="22"/>
          <w:szCs w:val="22"/>
        </w:rPr>
        <w:t> </w:t>
      </w:r>
      <w:r w:rsidR="00502BA1" w:rsidRPr="00DD20E8">
        <w:rPr>
          <w:rFonts w:ascii="Calibri" w:hAnsi="Calibri"/>
          <w:sz w:val="22"/>
          <w:szCs w:val="22"/>
        </w:rPr>
        <w:fldChar w:fldCharType="end"/>
      </w:r>
      <w:bookmarkEnd w:id="15"/>
    </w:p>
    <w:p w:rsidR="00502BA1" w:rsidRPr="00DD20E8" w:rsidRDefault="00502BA1">
      <w:pPr>
        <w:spacing w:line="240" w:lineRule="auto"/>
        <w:rPr>
          <w:rFonts w:ascii="Calibri" w:hAnsi="Calibri"/>
          <w:sz w:val="16"/>
          <w:szCs w:val="16"/>
        </w:rPr>
      </w:pPr>
    </w:p>
    <w:p w:rsidR="002D304F" w:rsidRDefault="002D304F">
      <w:pPr>
        <w:spacing w:line="240" w:lineRule="auto"/>
        <w:rPr>
          <w:rFonts w:ascii="Calibri" w:hAnsi="Calibri"/>
          <w:b/>
          <w:sz w:val="22"/>
          <w:szCs w:val="22"/>
        </w:rPr>
      </w:pPr>
    </w:p>
    <w:p w:rsidR="00BE12B7" w:rsidRPr="00DD20E8" w:rsidRDefault="00BE12B7">
      <w:pPr>
        <w:spacing w:line="240" w:lineRule="auto"/>
        <w:rPr>
          <w:rFonts w:ascii="Calibri" w:hAnsi="Calibri"/>
          <w:b/>
          <w:sz w:val="22"/>
          <w:szCs w:val="22"/>
        </w:rPr>
      </w:pPr>
      <w:r w:rsidRPr="00DD20E8">
        <w:rPr>
          <w:rFonts w:ascii="Calibri" w:hAnsi="Calibri"/>
          <w:b/>
          <w:sz w:val="22"/>
          <w:szCs w:val="22"/>
        </w:rPr>
        <w:t>Fachgebiet / Forschungsschwerpunkte:</w:t>
      </w:r>
    </w:p>
    <w:p w:rsidR="002D304F" w:rsidRDefault="002D304F" w:rsidP="002D304F">
      <w:pPr>
        <w:spacing w:line="240" w:lineRule="auto"/>
        <w:rPr>
          <w:sz w:val="22"/>
          <w:szCs w:val="22"/>
        </w:rPr>
      </w:pPr>
      <w:r w:rsidRPr="006E4456">
        <w:rPr>
          <w:sz w:val="22"/>
          <w:szCs w:val="22"/>
          <w:highlight w:val="lightGray"/>
        </w:rPr>
        <w:fldChar w:fldCharType="begin">
          <w:ffData>
            <w:name w:val="Text"/>
            <w:enabled/>
            <w:calcOnExit w:val="0"/>
            <w:textInput/>
          </w:ffData>
        </w:fldChar>
      </w:r>
      <w:r w:rsidRPr="006E4456">
        <w:rPr>
          <w:sz w:val="22"/>
          <w:szCs w:val="22"/>
          <w:highlight w:val="lightGray"/>
        </w:rPr>
        <w:instrText xml:space="preserve"> FORMTEXT </w:instrText>
      </w:r>
      <w:r w:rsidRPr="006E4456">
        <w:rPr>
          <w:sz w:val="22"/>
          <w:szCs w:val="22"/>
          <w:highlight w:val="lightGray"/>
        </w:rPr>
      </w:r>
      <w:r w:rsidRPr="006E4456">
        <w:rPr>
          <w:sz w:val="22"/>
          <w:szCs w:val="22"/>
          <w:highlight w:val="lightGray"/>
        </w:rPr>
        <w:fldChar w:fldCharType="separate"/>
      </w:r>
      <w:r w:rsidR="001E0FAE">
        <w:rPr>
          <w:sz w:val="22"/>
          <w:szCs w:val="22"/>
          <w:highlight w:val="lightGray"/>
        </w:rPr>
        <w:t> </w:t>
      </w:r>
      <w:r w:rsidR="001E0FAE">
        <w:rPr>
          <w:sz w:val="22"/>
          <w:szCs w:val="22"/>
          <w:highlight w:val="lightGray"/>
        </w:rPr>
        <w:t> </w:t>
      </w:r>
      <w:r w:rsidR="001E0FAE">
        <w:rPr>
          <w:sz w:val="22"/>
          <w:szCs w:val="22"/>
          <w:highlight w:val="lightGray"/>
        </w:rPr>
        <w:t> </w:t>
      </w:r>
      <w:r w:rsidR="001E0FAE">
        <w:rPr>
          <w:sz w:val="22"/>
          <w:szCs w:val="22"/>
          <w:highlight w:val="lightGray"/>
        </w:rPr>
        <w:t> </w:t>
      </w:r>
      <w:r w:rsidR="001E0FAE">
        <w:rPr>
          <w:sz w:val="22"/>
          <w:szCs w:val="22"/>
          <w:highlight w:val="lightGray"/>
        </w:rPr>
        <w:t> </w:t>
      </w:r>
      <w:r w:rsidRPr="006E4456">
        <w:rPr>
          <w:sz w:val="22"/>
          <w:szCs w:val="22"/>
          <w:highlight w:val="lightGray"/>
        </w:rPr>
        <w:fldChar w:fldCharType="end"/>
      </w:r>
    </w:p>
    <w:p w:rsidR="00E97B49" w:rsidRDefault="00E97B49">
      <w:pPr>
        <w:spacing w:line="240" w:lineRule="auto"/>
        <w:rPr>
          <w:rFonts w:ascii="Calibri" w:hAnsi="Calibri"/>
          <w:b/>
          <w:sz w:val="22"/>
          <w:szCs w:val="22"/>
        </w:rPr>
      </w:pPr>
    </w:p>
    <w:p w:rsidR="00E97B49" w:rsidRDefault="00E97B49">
      <w:pPr>
        <w:spacing w:line="240" w:lineRule="auto"/>
        <w:rPr>
          <w:rFonts w:ascii="Calibri" w:hAnsi="Calibri"/>
          <w:b/>
          <w:sz w:val="22"/>
          <w:szCs w:val="22"/>
        </w:rPr>
      </w:pPr>
    </w:p>
    <w:p w:rsidR="002D304F" w:rsidRDefault="002D304F">
      <w:pPr>
        <w:spacing w:line="240" w:lineRule="auto"/>
        <w:rPr>
          <w:rFonts w:ascii="Calibri" w:hAnsi="Calibri"/>
          <w:b/>
          <w:sz w:val="22"/>
          <w:szCs w:val="22"/>
        </w:rPr>
      </w:pPr>
    </w:p>
    <w:p w:rsidR="00BE12B7" w:rsidRPr="00DD20E8" w:rsidRDefault="00BE12B7">
      <w:pPr>
        <w:spacing w:line="240" w:lineRule="auto"/>
        <w:rPr>
          <w:rFonts w:ascii="Calibri" w:hAnsi="Calibri"/>
          <w:b/>
          <w:sz w:val="22"/>
          <w:szCs w:val="22"/>
        </w:rPr>
      </w:pPr>
      <w:r w:rsidRPr="00DD20E8">
        <w:rPr>
          <w:rFonts w:ascii="Calibri" w:hAnsi="Calibri"/>
          <w:b/>
          <w:sz w:val="22"/>
          <w:szCs w:val="22"/>
        </w:rPr>
        <w:t>Für Sie wesentliche Stationen Ihres Karriereweges:</w:t>
      </w:r>
    </w:p>
    <w:p w:rsidR="00BE12B7" w:rsidRPr="002D304F" w:rsidRDefault="002D304F">
      <w:pPr>
        <w:spacing w:line="240" w:lineRule="auto"/>
        <w:rPr>
          <w:sz w:val="22"/>
          <w:szCs w:val="22"/>
        </w:rPr>
      </w:pPr>
      <w:r w:rsidRPr="006E4456">
        <w:rPr>
          <w:sz w:val="22"/>
          <w:szCs w:val="22"/>
          <w:highlight w:val="lightGray"/>
        </w:rPr>
        <w:fldChar w:fldCharType="begin">
          <w:ffData>
            <w:name w:val="Text"/>
            <w:enabled/>
            <w:calcOnExit w:val="0"/>
            <w:textInput/>
          </w:ffData>
        </w:fldChar>
      </w:r>
      <w:r w:rsidRPr="006E4456">
        <w:rPr>
          <w:sz w:val="22"/>
          <w:szCs w:val="22"/>
          <w:highlight w:val="lightGray"/>
        </w:rPr>
        <w:instrText xml:space="preserve"> FORMTEXT </w:instrText>
      </w:r>
      <w:r w:rsidRPr="006E4456">
        <w:rPr>
          <w:sz w:val="22"/>
          <w:szCs w:val="22"/>
          <w:highlight w:val="lightGray"/>
        </w:rPr>
      </w:r>
      <w:r w:rsidRPr="006E4456">
        <w:rPr>
          <w:sz w:val="22"/>
          <w:szCs w:val="22"/>
          <w:highlight w:val="lightGray"/>
        </w:rPr>
        <w:fldChar w:fldCharType="separate"/>
      </w:r>
      <w:r w:rsidR="001E0FAE">
        <w:rPr>
          <w:sz w:val="22"/>
          <w:szCs w:val="22"/>
          <w:highlight w:val="lightGray"/>
        </w:rPr>
        <w:t> </w:t>
      </w:r>
      <w:r w:rsidR="001E0FAE">
        <w:rPr>
          <w:sz w:val="22"/>
          <w:szCs w:val="22"/>
          <w:highlight w:val="lightGray"/>
        </w:rPr>
        <w:t> </w:t>
      </w:r>
      <w:r w:rsidR="001E0FAE">
        <w:rPr>
          <w:sz w:val="22"/>
          <w:szCs w:val="22"/>
          <w:highlight w:val="lightGray"/>
        </w:rPr>
        <w:t> </w:t>
      </w:r>
      <w:r w:rsidR="001E0FAE">
        <w:rPr>
          <w:sz w:val="22"/>
          <w:szCs w:val="22"/>
          <w:highlight w:val="lightGray"/>
        </w:rPr>
        <w:t> </w:t>
      </w:r>
      <w:r w:rsidR="001E0FAE">
        <w:rPr>
          <w:sz w:val="22"/>
          <w:szCs w:val="22"/>
          <w:highlight w:val="lightGray"/>
        </w:rPr>
        <w:t> </w:t>
      </w:r>
      <w:r w:rsidRPr="006E4456">
        <w:rPr>
          <w:sz w:val="22"/>
          <w:szCs w:val="22"/>
          <w:highlight w:val="lightGray"/>
        </w:rPr>
        <w:fldChar w:fldCharType="end"/>
      </w:r>
    </w:p>
    <w:p w:rsidR="00BE12B7" w:rsidRDefault="00BE12B7">
      <w:pPr>
        <w:spacing w:line="240" w:lineRule="auto"/>
        <w:rPr>
          <w:rFonts w:ascii="Calibri" w:hAnsi="Calibri"/>
          <w:sz w:val="16"/>
          <w:szCs w:val="16"/>
        </w:rPr>
      </w:pPr>
    </w:p>
    <w:p w:rsidR="00E97B49" w:rsidRPr="00DD20E8" w:rsidRDefault="00E97B49">
      <w:pPr>
        <w:spacing w:line="240" w:lineRule="auto"/>
        <w:rPr>
          <w:rFonts w:ascii="Calibri" w:hAnsi="Calibri"/>
          <w:sz w:val="16"/>
          <w:szCs w:val="16"/>
        </w:rPr>
      </w:pPr>
    </w:p>
    <w:p w:rsidR="002D304F" w:rsidRDefault="002D304F">
      <w:pPr>
        <w:spacing w:line="240" w:lineRule="auto"/>
        <w:rPr>
          <w:rFonts w:ascii="Calibri" w:hAnsi="Calibri"/>
          <w:b/>
          <w:sz w:val="22"/>
          <w:szCs w:val="22"/>
        </w:rPr>
      </w:pPr>
    </w:p>
    <w:p w:rsidR="00BE12B7" w:rsidRPr="00DD20E8" w:rsidRDefault="00BE12B7">
      <w:pPr>
        <w:spacing w:line="240" w:lineRule="auto"/>
        <w:rPr>
          <w:rFonts w:ascii="Calibri" w:hAnsi="Calibri"/>
          <w:b/>
          <w:sz w:val="22"/>
          <w:szCs w:val="22"/>
        </w:rPr>
      </w:pPr>
      <w:r w:rsidRPr="00DD20E8">
        <w:rPr>
          <w:rFonts w:ascii="Calibri" w:hAnsi="Calibri"/>
          <w:b/>
          <w:sz w:val="22"/>
          <w:szCs w:val="22"/>
        </w:rPr>
        <w:t>Wichtige Stationen Ihres persönlichen Werdegangs:</w:t>
      </w:r>
    </w:p>
    <w:p w:rsidR="00BE12B7" w:rsidRPr="002D304F" w:rsidRDefault="002D304F">
      <w:pPr>
        <w:spacing w:line="240" w:lineRule="auto"/>
        <w:rPr>
          <w:sz w:val="22"/>
          <w:szCs w:val="22"/>
        </w:rPr>
      </w:pPr>
      <w:r w:rsidRPr="006E4456">
        <w:rPr>
          <w:sz w:val="22"/>
          <w:szCs w:val="22"/>
          <w:highlight w:val="lightGray"/>
        </w:rPr>
        <w:fldChar w:fldCharType="begin">
          <w:ffData>
            <w:name w:val="Text"/>
            <w:enabled/>
            <w:calcOnExit w:val="0"/>
            <w:textInput/>
          </w:ffData>
        </w:fldChar>
      </w:r>
      <w:r w:rsidRPr="006E4456">
        <w:rPr>
          <w:sz w:val="22"/>
          <w:szCs w:val="22"/>
          <w:highlight w:val="lightGray"/>
        </w:rPr>
        <w:instrText xml:space="preserve"> FORMTEXT </w:instrText>
      </w:r>
      <w:r w:rsidRPr="006E4456">
        <w:rPr>
          <w:sz w:val="22"/>
          <w:szCs w:val="22"/>
          <w:highlight w:val="lightGray"/>
        </w:rPr>
      </w:r>
      <w:r w:rsidRPr="006E4456">
        <w:rPr>
          <w:sz w:val="22"/>
          <w:szCs w:val="22"/>
          <w:highlight w:val="lightGray"/>
        </w:rPr>
        <w:fldChar w:fldCharType="separate"/>
      </w:r>
      <w:r w:rsidR="001E0FAE">
        <w:rPr>
          <w:sz w:val="22"/>
          <w:szCs w:val="22"/>
          <w:highlight w:val="lightGray"/>
        </w:rPr>
        <w:t> </w:t>
      </w:r>
      <w:r w:rsidR="001E0FAE">
        <w:rPr>
          <w:sz w:val="22"/>
          <w:szCs w:val="22"/>
          <w:highlight w:val="lightGray"/>
        </w:rPr>
        <w:t> </w:t>
      </w:r>
      <w:r w:rsidR="001E0FAE">
        <w:rPr>
          <w:sz w:val="22"/>
          <w:szCs w:val="22"/>
          <w:highlight w:val="lightGray"/>
        </w:rPr>
        <w:t> </w:t>
      </w:r>
      <w:r w:rsidR="001E0FAE">
        <w:rPr>
          <w:sz w:val="22"/>
          <w:szCs w:val="22"/>
          <w:highlight w:val="lightGray"/>
        </w:rPr>
        <w:t> </w:t>
      </w:r>
      <w:r w:rsidR="001E0FAE">
        <w:rPr>
          <w:sz w:val="22"/>
          <w:szCs w:val="22"/>
          <w:highlight w:val="lightGray"/>
        </w:rPr>
        <w:t> </w:t>
      </w:r>
      <w:r w:rsidRPr="006E4456">
        <w:rPr>
          <w:sz w:val="22"/>
          <w:szCs w:val="22"/>
          <w:highlight w:val="lightGray"/>
        </w:rPr>
        <w:fldChar w:fldCharType="end"/>
      </w:r>
    </w:p>
    <w:p w:rsidR="00E97B49" w:rsidRPr="00DD20E8" w:rsidRDefault="00E97B49">
      <w:pPr>
        <w:spacing w:line="240" w:lineRule="auto"/>
        <w:rPr>
          <w:rFonts w:ascii="Calibri" w:hAnsi="Calibri"/>
        </w:rPr>
      </w:pPr>
    </w:p>
    <w:p w:rsidR="00502BA1" w:rsidRPr="00DD20E8" w:rsidRDefault="00502BA1">
      <w:pPr>
        <w:spacing w:line="240" w:lineRule="auto"/>
        <w:rPr>
          <w:rFonts w:ascii="Calibri" w:hAnsi="Calibri"/>
          <w:sz w:val="16"/>
          <w:szCs w:val="16"/>
        </w:rPr>
      </w:pPr>
    </w:p>
    <w:p w:rsidR="002D304F" w:rsidRDefault="002D304F">
      <w:pPr>
        <w:spacing w:line="240" w:lineRule="auto"/>
        <w:rPr>
          <w:rFonts w:ascii="Calibri" w:hAnsi="Calibri"/>
          <w:b/>
        </w:rPr>
      </w:pPr>
    </w:p>
    <w:p w:rsidR="00BE12B7" w:rsidRPr="00DD20E8" w:rsidRDefault="00BE12B7">
      <w:pPr>
        <w:spacing w:line="240" w:lineRule="auto"/>
        <w:rPr>
          <w:rFonts w:ascii="Calibri" w:hAnsi="Calibri"/>
          <w:b/>
        </w:rPr>
      </w:pPr>
      <w:r w:rsidRPr="00DD20E8">
        <w:rPr>
          <w:rFonts w:ascii="Calibri" w:hAnsi="Calibri"/>
          <w:b/>
        </w:rPr>
        <w:t>Folgende Themen interessieren Sie besonders:</w:t>
      </w:r>
    </w:p>
    <w:bookmarkStart w:id="16" w:name="Kontrollkästchen15"/>
    <w:p w:rsidR="00BE12B7" w:rsidRPr="00DD20E8" w:rsidRDefault="00502BA1">
      <w:pPr>
        <w:spacing w:line="240" w:lineRule="auto"/>
        <w:rPr>
          <w:rFonts w:ascii="Calibri" w:hAnsi="Calibri"/>
          <w:sz w:val="22"/>
          <w:szCs w:val="22"/>
        </w:rPr>
      </w:pPr>
      <w:r w:rsidRPr="00DD20E8">
        <w:rPr>
          <w:rFonts w:ascii="Calibri" w:hAnsi="Calibri"/>
          <w:i/>
          <w:sz w:val="22"/>
          <w:szCs w:val="22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D20E8">
        <w:rPr>
          <w:rFonts w:ascii="Calibri" w:hAnsi="Calibri"/>
          <w:i/>
          <w:sz w:val="22"/>
          <w:szCs w:val="22"/>
        </w:rPr>
        <w:instrText xml:space="preserve"> FORMCHECKBOX </w:instrText>
      </w:r>
      <w:r w:rsidR="006A09A0">
        <w:rPr>
          <w:rFonts w:ascii="Calibri" w:hAnsi="Calibri"/>
          <w:i/>
          <w:sz w:val="22"/>
          <w:szCs w:val="22"/>
        </w:rPr>
      </w:r>
      <w:r w:rsidR="006A09A0">
        <w:rPr>
          <w:rFonts w:ascii="Calibri" w:hAnsi="Calibri"/>
          <w:i/>
          <w:sz w:val="22"/>
          <w:szCs w:val="22"/>
        </w:rPr>
        <w:fldChar w:fldCharType="separate"/>
      </w:r>
      <w:r w:rsidRPr="00DD20E8">
        <w:rPr>
          <w:rFonts w:ascii="Calibri" w:hAnsi="Calibri"/>
          <w:i/>
          <w:sz w:val="22"/>
          <w:szCs w:val="22"/>
        </w:rPr>
        <w:fldChar w:fldCharType="end"/>
      </w:r>
      <w:bookmarkEnd w:id="16"/>
      <w:r w:rsidRPr="00DD20E8">
        <w:rPr>
          <w:rFonts w:ascii="Calibri" w:hAnsi="Calibri"/>
          <w:i/>
          <w:sz w:val="22"/>
          <w:szCs w:val="22"/>
        </w:rPr>
        <w:t xml:space="preserve"> </w:t>
      </w:r>
      <w:r w:rsidR="00BE12B7" w:rsidRPr="00DD20E8">
        <w:rPr>
          <w:rFonts w:ascii="Calibri" w:hAnsi="Calibri"/>
          <w:sz w:val="22"/>
          <w:szCs w:val="22"/>
        </w:rPr>
        <w:t>Führungskompetenzen</w:t>
      </w:r>
      <w:r w:rsidR="00BE12B7" w:rsidRPr="00DD20E8">
        <w:rPr>
          <w:rFonts w:ascii="Calibri" w:hAnsi="Calibri"/>
          <w:sz w:val="22"/>
          <w:szCs w:val="22"/>
        </w:rPr>
        <w:tab/>
      </w:r>
      <w:r w:rsidR="00BE12B7" w:rsidRPr="00DD20E8">
        <w:rPr>
          <w:rFonts w:ascii="Calibri" w:hAnsi="Calibri"/>
          <w:sz w:val="22"/>
          <w:szCs w:val="22"/>
        </w:rPr>
        <w:tab/>
      </w:r>
      <w:bookmarkStart w:id="17" w:name="Kontrollkästchen16"/>
      <w:r w:rsidRPr="00DD20E8">
        <w:rPr>
          <w:rFonts w:ascii="Calibri" w:hAnsi="Calibri"/>
          <w:sz w:val="22"/>
          <w:szCs w:val="22"/>
        </w:rPr>
        <w:tab/>
      </w:r>
      <w:bookmarkStart w:id="18" w:name="Kontrollkästchen29"/>
      <w:bookmarkEnd w:id="17"/>
      <w:r w:rsidRPr="00DD20E8">
        <w:rPr>
          <w:rFonts w:ascii="Calibri" w:hAnsi="Calibri"/>
          <w:i/>
          <w:sz w:val="22"/>
          <w:szCs w:val="22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D20E8">
        <w:rPr>
          <w:rFonts w:ascii="Calibri" w:hAnsi="Calibri"/>
          <w:i/>
          <w:sz w:val="22"/>
          <w:szCs w:val="22"/>
        </w:rPr>
        <w:instrText xml:space="preserve"> FORMCHECKBOX </w:instrText>
      </w:r>
      <w:r w:rsidR="006A09A0">
        <w:rPr>
          <w:rFonts w:ascii="Calibri" w:hAnsi="Calibri"/>
          <w:i/>
          <w:sz w:val="22"/>
          <w:szCs w:val="22"/>
        </w:rPr>
      </w:r>
      <w:r w:rsidR="006A09A0">
        <w:rPr>
          <w:rFonts w:ascii="Calibri" w:hAnsi="Calibri"/>
          <w:i/>
          <w:sz w:val="22"/>
          <w:szCs w:val="22"/>
        </w:rPr>
        <w:fldChar w:fldCharType="separate"/>
      </w:r>
      <w:r w:rsidRPr="00DD20E8">
        <w:rPr>
          <w:rFonts w:ascii="Calibri" w:hAnsi="Calibri"/>
          <w:i/>
          <w:sz w:val="22"/>
          <w:szCs w:val="22"/>
        </w:rPr>
        <w:fldChar w:fldCharType="end"/>
      </w:r>
      <w:bookmarkEnd w:id="18"/>
      <w:r w:rsidRPr="00DD20E8">
        <w:rPr>
          <w:rFonts w:ascii="Calibri" w:hAnsi="Calibri"/>
          <w:i/>
          <w:sz w:val="22"/>
          <w:szCs w:val="22"/>
        </w:rPr>
        <w:t xml:space="preserve"> </w:t>
      </w:r>
      <w:r w:rsidRPr="00DD20E8">
        <w:rPr>
          <w:rFonts w:ascii="Calibri" w:hAnsi="Calibri"/>
          <w:sz w:val="22"/>
          <w:szCs w:val="22"/>
        </w:rPr>
        <w:t>Karriereplanung</w:t>
      </w:r>
      <w:r w:rsidR="00BE12B7" w:rsidRPr="00DD20E8">
        <w:rPr>
          <w:rFonts w:ascii="Calibri" w:hAnsi="Calibri"/>
          <w:sz w:val="22"/>
          <w:szCs w:val="22"/>
        </w:rPr>
        <w:tab/>
      </w:r>
      <w:bookmarkStart w:id="19" w:name="Kontrollkästchen17"/>
      <w:r w:rsidRPr="00DD20E8">
        <w:rPr>
          <w:rFonts w:ascii="Calibri" w:hAnsi="Calibri"/>
          <w:sz w:val="22"/>
          <w:szCs w:val="22"/>
        </w:rPr>
        <w:t xml:space="preserve">        </w:t>
      </w:r>
      <w:r w:rsidRPr="00DD20E8">
        <w:rPr>
          <w:rFonts w:ascii="Calibri" w:hAnsi="Calibri"/>
          <w:i/>
          <w:sz w:val="22"/>
          <w:szCs w:val="22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D20E8">
        <w:rPr>
          <w:rFonts w:ascii="Calibri" w:hAnsi="Calibri"/>
          <w:i/>
          <w:sz w:val="22"/>
          <w:szCs w:val="22"/>
        </w:rPr>
        <w:instrText xml:space="preserve"> FORMCHECKBOX </w:instrText>
      </w:r>
      <w:r w:rsidR="006A09A0">
        <w:rPr>
          <w:rFonts w:ascii="Calibri" w:hAnsi="Calibri"/>
          <w:i/>
          <w:sz w:val="22"/>
          <w:szCs w:val="22"/>
        </w:rPr>
      </w:r>
      <w:r w:rsidR="006A09A0">
        <w:rPr>
          <w:rFonts w:ascii="Calibri" w:hAnsi="Calibri"/>
          <w:i/>
          <w:sz w:val="22"/>
          <w:szCs w:val="22"/>
        </w:rPr>
        <w:fldChar w:fldCharType="separate"/>
      </w:r>
      <w:r w:rsidRPr="00DD20E8">
        <w:rPr>
          <w:rFonts w:ascii="Calibri" w:hAnsi="Calibri"/>
          <w:i/>
          <w:sz w:val="22"/>
          <w:szCs w:val="22"/>
        </w:rPr>
        <w:fldChar w:fldCharType="end"/>
      </w:r>
      <w:bookmarkEnd w:id="19"/>
      <w:r w:rsidR="00BE12B7" w:rsidRPr="00DD20E8">
        <w:rPr>
          <w:rFonts w:ascii="Calibri" w:hAnsi="Calibri"/>
          <w:sz w:val="22"/>
          <w:szCs w:val="22"/>
        </w:rPr>
        <w:t xml:space="preserve"> Bewerbungstraining</w:t>
      </w:r>
    </w:p>
    <w:bookmarkStart w:id="20" w:name="Kontrollkästchen25"/>
    <w:p w:rsidR="00BE12B7" w:rsidRPr="00DD20E8" w:rsidRDefault="00502BA1">
      <w:pPr>
        <w:spacing w:line="240" w:lineRule="auto"/>
        <w:rPr>
          <w:rFonts w:ascii="Calibri" w:hAnsi="Calibri"/>
          <w:sz w:val="22"/>
          <w:szCs w:val="22"/>
        </w:rPr>
      </w:pPr>
      <w:r w:rsidRPr="00DD20E8">
        <w:rPr>
          <w:rFonts w:ascii="Calibri" w:hAnsi="Calibri"/>
          <w:i/>
          <w:sz w:val="22"/>
          <w:szCs w:val="22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D20E8">
        <w:rPr>
          <w:rFonts w:ascii="Calibri" w:hAnsi="Calibri"/>
          <w:i/>
          <w:sz w:val="22"/>
          <w:szCs w:val="22"/>
        </w:rPr>
        <w:instrText xml:space="preserve"> FORMCHECKBOX </w:instrText>
      </w:r>
      <w:r w:rsidR="006A09A0">
        <w:rPr>
          <w:rFonts w:ascii="Calibri" w:hAnsi="Calibri"/>
          <w:i/>
          <w:sz w:val="22"/>
          <w:szCs w:val="22"/>
        </w:rPr>
      </w:r>
      <w:r w:rsidR="006A09A0">
        <w:rPr>
          <w:rFonts w:ascii="Calibri" w:hAnsi="Calibri"/>
          <w:i/>
          <w:sz w:val="22"/>
          <w:szCs w:val="22"/>
        </w:rPr>
        <w:fldChar w:fldCharType="separate"/>
      </w:r>
      <w:r w:rsidRPr="00DD20E8">
        <w:rPr>
          <w:rFonts w:ascii="Calibri" w:hAnsi="Calibri"/>
          <w:i/>
          <w:sz w:val="22"/>
          <w:szCs w:val="22"/>
        </w:rPr>
        <w:fldChar w:fldCharType="end"/>
      </w:r>
      <w:bookmarkEnd w:id="20"/>
      <w:r w:rsidRPr="00DD20E8">
        <w:rPr>
          <w:rFonts w:ascii="Calibri" w:hAnsi="Calibri"/>
          <w:i/>
          <w:sz w:val="22"/>
          <w:szCs w:val="22"/>
        </w:rPr>
        <w:t xml:space="preserve"> </w:t>
      </w:r>
      <w:r w:rsidR="00BE12B7" w:rsidRPr="00DD20E8">
        <w:rPr>
          <w:rFonts w:ascii="Calibri" w:hAnsi="Calibri"/>
          <w:sz w:val="22"/>
          <w:szCs w:val="22"/>
        </w:rPr>
        <w:t>Wissenschaftsmanagement</w:t>
      </w:r>
      <w:r w:rsidR="00BE12B7" w:rsidRPr="00DD20E8">
        <w:rPr>
          <w:rFonts w:ascii="Calibri" w:hAnsi="Calibri"/>
          <w:sz w:val="22"/>
          <w:szCs w:val="22"/>
        </w:rPr>
        <w:tab/>
      </w:r>
      <w:r w:rsidR="00BE12B7" w:rsidRPr="00DD20E8">
        <w:rPr>
          <w:rFonts w:ascii="Calibri" w:hAnsi="Calibri"/>
          <w:sz w:val="22"/>
          <w:szCs w:val="22"/>
        </w:rPr>
        <w:tab/>
      </w:r>
      <w:bookmarkStart w:id="21" w:name="Kontrollkästchen21"/>
      <w:r w:rsidRPr="00DD20E8">
        <w:rPr>
          <w:rFonts w:ascii="Calibri" w:hAnsi="Calibri"/>
          <w:sz w:val="22"/>
          <w:szCs w:val="22"/>
        </w:rPr>
        <w:tab/>
      </w:r>
      <w:bookmarkStart w:id="22" w:name="Kontrollkästchen28"/>
      <w:bookmarkEnd w:id="21"/>
      <w:r w:rsidRPr="00DD20E8">
        <w:rPr>
          <w:rFonts w:ascii="Calibri" w:hAnsi="Calibri"/>
          <w:i/>
          <w:sz w:val="22"/>
          <w:szCs w:val="22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D20E8">
        <w:rPr>
          <w:rFonts w:ascii="Calibri" w:hAnsi="Calibri"/>
          <w:i/>
          <w:sz w:val="22"/>
          <w:szCs w:val="22"/>
        </w:rPr>
        <w:instrText xml:space="preserve"> FORMCHECKBOX </w:instrText>
      </w:r>
      <w:r w:rsidR="006A09A0">
        <w:rPr>
          <w:rFonts w:ascii="Calibri" w:hAnsi="Calibri"/>
          <w:i/>
          <w:sz w:val="22"/>
          <w:szCs w:val="22"/>
        </w:rPr>
      </w:r>
      <w:r w:rsidR="006A09A0">
        <w:rPr>
          <w:rFonts w:ascii="Calibri" w:hAnsi="Calibri"/>
          <w:i/>
          <w:sz w:val="22"/>
          <w:szCs w:val="22"/>
        </w:rPr>
        <w:fldChar w:fldCharType="separate"/>
      </w:r>
      <w:r w:rsidRPr="00DD20E8">
        <w:rPr>
          <w:rFonts w:ascii="Calibri" w:hAnsi="Calibri"/>
          <w:i/>
          <w:sz w:val="22"/>
          <w:szCs w:val="22"/>
        </w:rPr>
        <w:fldChar w:fldCharType="end"/>
      </w:r>
      <w:bookmarkEnd w:id="22"/>
      <w:r w:rsidRPr="00DD20E8">
        <w:rPr>
          <w:rFonts w:ascii="Calibri" w:hAnsi="Calibri"/>
          <w:i/>
          <w:sz w:val="22"/>
          <w:szCs w:val="22"/>
        </w:rPr>
        <w:t xml:space="preserve"> </w:t>
      </w:r>
      <w:r w:rsidRPr="00DD20E8">
        <w:rPr>
          <w:rFonts w:ascii="Calibri" w:hAnsi="Calibri"/>
          <w:sz w:val="22"/>
          <w:szCs w:val="22"/>
        </w:rPr>
        <w:t>Mentoring</w:t>
      </w:r>
      <w:r w:rsidRPr="00DD20E8">
        <w:rPr>
          <w:rFonts w:ascii="Calibri" w:hAnsi="Calibri"/>
          <w:sz w:val="22"/>
          <w:szCs w:val="22"/>
        </w:rPr>
        <w:tab/>
      </w:r>
      <w:r w:rsidR="00BE12B7" w:rsidRPr="00DD20E8">
        <w:rPr>
          <w:rFonts w:ascii="Calibri" w:hAnsi="Calibri"/>
          <w:sz w:val="22"/>
          <w:szCs w:val="22"/>
        </w:rPr>
        <w:tab/>
      </w:r>
      <w:bookmarkStart w:id="23" w:name="Kontrollkästchen18"/>
      <w:r w:rsidRPr="00DD20E8">
        <w:rPr>
          <w:rFonts w:ascii="Calibri" w:hAnsi="Calibri"/>
          <w:sz w:val="22"/>
          <w:szCs w:val="22"/>
        </w:rPr>
        <w:t xml:space="preserve">        </w:t>
      </w:r>
      <w:r w:rsidRPr="00DD20E8">
        <w:rPr>
          <w:rFonts w:ascii="Calibri" w:hAnsi="Calibri"/>
          <w:i/>
          <w:sz w:val="22"/>
          <w:szCs w:val="22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D20E8">
        <w:rPr>
          <w:rFonts w:ascii="Calibri" w:hAnsi="Calibri"/>
          <w:i/>
          <w:sz w:val="22"/>
          <w:szCs w:val="22"/>
        </w:rPr>
        <w:instrText xml:space="preserve"> FORMCHECKBOX </w:instrText>
      </w:r>
      <w:r w:rsidR="006A09A0">
        <w:rPr>
          <w:rFonts w:ascii="Calibri" w:hAnsi="Calibri"/>
          <w:i/>
          <w:sz w:val="22"/>
          <w:szCs w:val="22"/>
        </w:rPr>
      </w:r>
      <w:r w:rsidR="006A09A0">
        <w:rPr>
          <w:rFonts w:ascii="Calibri" w:hAnsi="Calibri"/>
          <w:i/>
          <w:sz w:val="22"/>
          <w:szCs w:val="22"/>
        </w:rPr>
        <w:fldChar w:fldCharType="separate"/>
      </w:r>
      <w:r w:rsidRPr="00DD20E8">
        <w:rPr>
          <w:rFonts w:ascii="Calibri" w:hAnsi="Calibri"/>
          <w:i/>
          <w:sz w:val="22"/>
          <w:szCs w:val="22"/>
        </w:rPr>
        <w:fldChar w:fldCharType="end"/>
      </w:r>
      <w:bookmarkEnd w:id="23"/>
      <w:r w:rsidRPr="00DD20E8">
        <w:rPr>
          <w:rFonts w:ascii="Calibri" w:hAnsi="Calibri"/>
          <w:i/>
          <w:sz w:val="22"/>
          <w:szCs w:val="22"/>
        </w:rPr>
        <w:t xml:space="preserve"> </w:t>
      </w:r>
      <w:r w:rsidR="00BE12B7" w:rsidRPr="00DD20E8">
        <w:rPr>
          <w:rFonts w:ascii="Calibri" w:hAnsi="Calibri"/>
          <w:sz w:val="22"/>
          <w:szCs w:val="22"/>
        </w:rPr>
        <w:t>Forschungsförderung</w:t>
      </w:r>
    </w:p>
    <w:bookmarkStart w:id="24" w:name="Kontrollkästchen24"/>
    <w:p w:rsidR="00BE12B7" w:rsidRPr="00DD20E8" w:rsidRDefault="00502BA1">
      <w:pPr>
        <w:spacing w:line="240" w:lineRule="auto"/>
        <w:rPr>
          <w:rFonts w:ascii="Calibri" w:hAnsi="Calibri"/>
          <w:sz w:val="22"/>
          <w:szCs w:val="22"/>
        </w:rPr>
      </w:pPr>
      <w:r w:rsidRPr="00DD20E8">
        <w:rPr>
          <w:rFonts w:ascii="Calibri" w:hAnsi="Calibri"/>
          <w:i/>
          <w:sz w:val="22"/>
          <w:szCs w:val="22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D20E8">
        <w:rPr>
          <w:rFonts w:ascii="Calibri" w:hAnsi="Calibri"/>
          <w:i/>
          <w:sz w:val="22"/>
          <w:szCs w:val="22"/>
        </w:rPr>
        <w:instrText xml:space="preserve"> FORMCHECKBOX </w:instrText>
      </w:r>
      <w:r w:rsidR="006A09A0">
        <w:rPr>
          <w:rFonts w:ascii="Calibri" w:hAnsi="Calibri"/>
          <w:i/>
          <w:sz w:val="22"/>
          <w:szCs w:val="22"/>
        </w:rPr>
      </w:r>
      <w:r w:rsidR="006A09A0">
        <w:rPr>
          <w:rFonts w:ascii="Calibri" w:hAnsi="Calibri"/>
          <w:i/>
          <w:sz w:val="22"/>
          <w:szCs w:val="22"/>
        </w:rPr>
        <w:fldChar w:fldCharType="separate"/>
      </w:r>
      <w:r w:rsidRPr="00DD20E8">
        <w:rPr>
          <w:rFonts w:ascii="Calibri" w:hAnsi="Calibri"/>
          <w:i/>
          <w:sz w:val="22"/>
          <w:szCs w:val="22"/>
        </w:rPr>
        <w:fldChar w:fldCharType="end"/>
      </w:r>
      <w:bookmarkEnd w:id="24"/>
      <w:r w:rsidR="00BE12B7" w:rsidRPr="00DD20E8">
        <w:rPr>
          <w:rFonts w:ascii="Calibri" w:hAnsi="Calibri"/>
          <w:sz w:val="22"/>
          <w:szCs w:val="22"/>
        </w:rPr>
        <w:t xml:space="preserve"> Zeit- und Selbstmanagement</w:t>
      </w:r>
      <w:r w:rsidR="00BE12B7" w:rsidRPr="00DD20E8">
        <w:rPr>
          <w:rFonts w:ascii="Calibri" w:hAnsi="Calibri"/>
          <w:sz w:val="22"/>
          <w:szCs w:val="22"/>
        </w:rPr>
        <w:tab/>
      </w:r>
      <w:bookmarkStart w:id="25" w:name="Kontrollkästchen26"/>
      <w:r w:rsidRPr="00DD20E8">
        <w:rPr>
          <w:rFonts w:ascii="Calibri" w:hAnsi="Calibri"/>
          <w:sz w:val="22"/>
          <w:szCs w:val="22"/>
        </w:rPr>
        <w:tab/>
      </w:r>
      <w:bookmarkStart w:id="26" w:name="Kontrollkästchen27"/>
      <w:bookmarkEnd w:id="25"/>
      <w:r w:rsidRPr="00DD20E8">
        <w:rPr>
          <w:rFonts w:ascii="Calibri" w:hAnsi="Calibri"/>
          <w:i/>
          <w:sz w:val="22"/>
          <w:szCs w:val="22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D20E8">
        <w:rPr>
          <w:rFonts w:ascii="Calibri" w:hAnsi="Calibri"/>
          <w:i/>
          <w:sz w:val="22"/>
          <w:szCs w:val="22"/>
        </w:rPr>
        <w:instrText xml:space="preserve"> FORMCHECKBOX </w:instrText>
      </w:r>
      <w:r w:rsidR="006A09A0">
        <w:rPr>
          <w:rFonts w:ascii="Calibri" w:hAnsi="Calibri"/>
          <w:i/>
          <w:sz w:val="22"/>
          <w:szCs w:val="22"/>
        </w:rPr>
      </w:r>
      <w:r w:rsidR="006A09A0">
        <w:rPr>
          <w:rFonts w:ascii="Calibri" w:hAnsi="Calibri"/>
          <w:i/>
          <w:sz w:val="22"/>
          <w:szCs w:val="22"/>
        </w:rPr>
        <w:fldChar w:fldCharType="separate"/>
      </w:r>
      <w:r w:rsidRPr="00DD20E8">
        <w:rPr>
          <w:rFonts w:ascii="Calibri" w:hAnsi="Calibri"/>
          <w:i/>
          <w:sz w:val="22"/>
          <w:szCs w:val="22"/>
        </w:rPr>
        <w:fldChar w:fldCharType="end"/>
      </w:r>
      <w:bookmarkEnd w:id="26"/>
      <w:r w:rsidRPr="00DD20E8">
        <w:rPr>
          <w:rFonts w:ascii="Calibri" w:hAnsi="Calibri"/>
          <w:i/>
          <w:sz w:val="22"/>
          <w:szCs w:val="22"/>
        </w:rPr>
        <w:t xml:space="preserve"> </w:t>
      </w:r>
      <w:r w:rsidR="00BE12B7" w:rsidRPr="00DD20E8">
        <w:rPr>
          <w:rFonts w:ascii="Calibri" w:hAnsi="Calibri"/>
          <w:sz w:val="22"/>
          <w:szCs w:val="22"/>
        </w:rPr>
        <w:t>Work-Life-Balance</w:t>
      </w:r>
      <w:r w:rsidR="008614CA" w:rsidRPr="00DD20E8">
        <w:rPr>
          <w:rFonts w:ascii="Calibri" w:hAnsi="Calibri"/>
          <w:sz w:val="22"/>
          <w:szCs w:val="22"/>
        </w:rPr>
        <w:tab/>
      </w:r>
      <w:bookmarkStart w:id="27" w:name="Kontrollkästchen19"/>
      <w:r w:rsidRPr="00DD20E8">
        <w:rPr>
          <w:rFonts w:ascii="Calibri" w:hAnsi="Calibri"/>
          <w:sz w:val="22"/>
          <w:szCs w:val="22"/>
        </w:rPr>
        <w:t xml:space="preserve">        </w:t>
      </w:r>
      <w:r w:rsidRPr="00DD20E8">
        <w:rPr>
          <w:rFonts w:ascii="Calibri" w:hAnsi="Calibri"/>
          <w:i/>
          <w:sz w:val="22"/>
          <w:szCs w:val="22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D20E8">
        <w:rPr>
          <w:rFonts w:ascii="Calibri" w:hAnsi="Calibri"/>
          <w:i/>
          <w:sz w:val="22"/>
          <w:szCs w:val="22"/>
        </w:rPr>
        <w:instrText xml:space="preserve"> FORMCHECKBOX </w:instrText>
      </w:r>
      <w:r w:rsidR="006A09A0">
        <w:rPr>
          <w:rFonts w:ascii="Calibri" w:hAnsi="Calibri"/>
          <w:i/>
          <w:sz w:val="22"/>
          <w:szCs w:val="22"/>
        </w:rPr>
      </w:r>
      <w:r w:rsidR="006A09A0">
        <w:rPr>
          <w:rFonts w:ascii="Calibri" w:hAnsi="Calibri"/>
          <w:i/>
          <w:sz w:val="22"/>
          <w:szCs w:val="22"/>
        </w:rPr>
        <w:fldChar w:fldCharType="separate"/>
      </w:r>
      <w:r w:rsidRPr="00DD20E8">
        <w:rPr>
          <w:rFonts w:ascii="Calibri" w:hAnsi="Calibri"/>
          <w:i/>
          <w:sz w:val="22"/>
          <w:szCs w:val="22"/>
        </w:rPr>
        <w:fldChar w:fldCharType="end"/>
      </w:r>
      <w:bookmarkEnd w:id="27"/>
      <w:r w:rsidRPr="00DD20E8">
        <w:rPr>
          <w:rFonts w:ascii="Calibri" w:hAnsi="Calibri"/>
          <w:i/>
          <w:sz w:val="22"/>
          <w:szCs w:val="22"/>
        </w:rPr>
        <w:t xml:space="preserve"> </w:t>
      </w:r>
      <w:r w:rsidR="008614CA" w:rsidRPr="00DD20E8">
        <w:rPr>
          <w:rFonts w:ascii="Calibri" w:hAnsi="Calibri"/>
          <w:sz w:val="22"/>
          <w:szCs w:val="22"/>
        </w:rPr>
        <w:t>Berufungsverfahren</w:t>
      </w:r>
    </w:p>
    <w:bookmarkStart w:id="28" w:name="Kontrollkästchen23"/>
    <w:p w:rsidR="00BE12B7" w:rsidRPr="002D304F" w:rsidRDefault="00502BA1">
      <w:pPr>
        <w:spacing w:line="240" w:lineRule="auto"/>
        <w:rPr>
          <w:sz w:val="22"/>
          <w:szCs w:val="22"/>
        </w:rPr>
      </w:pPr>
      <w:r w:rsidRPr="00DD20E8">
        <w:rPr>
          <w:rFonts w:ascii="Calibri" w:hAnsi="Calibri"/>
          <w:i/>
          <w:sz w:val="22"/>
          <w:szCs w:val="22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D20E8">
        <w:rPr>
          <w:rFonts w:ascii="Calibri" w:hAnsi="Calibri"/>
          <w:i/>
          <w:sz w:val="22"/>
          <w:szCs w:val="22"/>
        </w:rPr>
        <w:instrText xml:space="preserve"> FORMCHECKBOX </w:instrText>
      </w:r>
      <w:r w:rsidR="006A09A0">
        <w:rPr>
          <w:rFonts w:ascii="Calibri" w:hAnsi="Calibri"/>
          <w:i/>
          <w:sz w:val="22"/>
          <w:szCs w:val="22"/>
        </w:rPr>
      </w:r>
      <w:r w:rsidR="006A09A0">
        <w:rPr>
          <w:rFonts w:ascii="Calibri" w:hAnsi="Calibri"/>
          <w:i/>
          <w:sz w:val="22"/>
          <w:szCs w:val="22"/>
        </w:rPr>
        <w:fldChar w:fldCharType="separate"/>
      </w:r>
      <w:r w:rsidRPr="00DD20E8">
        <w:rPr>
          <w:rFonts w:ascii="Calibri" w:hAnsi="Calibri"/>
          <w:i/>
          <w:sz w:val="22"/>
          <w:szCs w:val="22"/>
        </w:rPr>
        <w:fldChar w:fldCharType="end"/>
      </w:r>
      <w:bookmarkEnd w:id="28"/>
      <w:r w:rsidRPr="00DD20E8">
        <w:rPr>
          <w:rFonts w:ascii="Calibri" w:hAnsi="Calibri"/>
          <w:i/>
          <w:sz w:val="22"/>
          <w:szCs w:val="22"/>
        </w:rPr>
        <w:t xml:space="preserve"> </w:t>
      </w:r>
      <w:r w:rsidR="00BE12B7" w:rsidRPr="00DD20E8">
        <w:rPr>
          <w:rFonts w:ascii="Calibri" w:hAnsi="Calibri"/>
          <w:sz w:val="22"/>
          <w:szCs w:val="22"/>
        </w:rPr>
        <w:t>Vereinbarkeit von Familie und Beruf</w:t>
      </w:r>
      <w:r w:rsidR="002D304F">
        <w:rPr>
          <w:rFonts w:ascii="Calibri" w:hAnsi="Calibri"/>
          <w:sz w:val="22"/>
          <w:szCs w:val="22"/>
        </w:rPr>
        <w:tab/>
      </w:r>
      <w:r w:rsidRPr="00DD20E8">
        <w:rPr>
          <w:rFonts w:ascii="Calibri" w:hAnsi="Calibri"/>
          <w:sz w:val="22"/>
          <w:szCs w:val="22"/>
        </w:rPr>
        <w:tab/>
      </w:r>
      <w:bookmarkStart w:id="29" w:name="Kontrollkästchen22"/>
      <w:r w:rsidRPr="00DD20E8">
        <w:rPr>
          <w:rFonts w:ascii="Calibri" w:hAnsi="Calibri"/>
          <w:i/>
          <w:sz w:val="22"/>
          <w:szCs w:val="22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D20E8">
        <w:rPr>
          <w:rFonts w:ascii="Calibri" w:hAnsi="Calibri"/>
          <w:i/>
          <w:sz w:val="22"/>
          <w:szCs w:val="22"/>
        </w:rPr>
        <w:instrText xml:space="preserve"> FORMCHECKBOX </w:instrText>
      </w:r>
      <w:r w:rsidR="006A09A0">
        <w:rPr>
          <w:rFonts w:ascii="Calibri" w:hAnsi="Calibri"/>
          <w:i/>
          <w:sz w:val="22"/>
          <w:szCs w:val="22"/>
        </w:rPr>
      </w:r>
      <w:r w:rsidR="006A09A0">
        <w:rPr>
          <w:rFonts w:ascii="Calibri" w:hAnsi="Calibri"/>
          <w:i/>
          <w:sz w:val="22"/>
          <w:szCs w:val="22"/>
        </w:rPr>
        <w:fldChar w:fldCharType="separate"/>
      </w:r>
      <w:r w:rsidRPr="00DD20E8">
        <w:rPr>
          <w:rFonts w:ascii="Calibri" w:hAnsi="Calibri"/>
          <w:i/>
          <w:sz w:val="22"/>
          <w:szCs w:val="22"/>
        </w:rPr>
        <w:fldChar w:fldCharType="end"/>
      </w:r>
      <w:bookmarkEnd w:id="29"/>
      <w:r w:rsidRPr="00DD20E8">
        <w:rPr>
          <w:rFonts w:ascii="Calibri" w:hAnsi="Calibri"/>
          <w:i/>
          <w:sz w:val="22"/>
          <w:szCs w:val="22"/>
        </w:rPr>
        <w:t xml:space="preserve"> </w:t>
      </w:r>
      <w:r w:rsidR="00BE12B7" w:rsidRPr="00DD20E8">
        <w:rPr>
          <w:rFonts w:ascii="Calibri" w:hAnsi="Calibri"/>
          <w:sz w:val="22"/>
          <w:szCs w:val="22"/>
        </w:rPr>
        <w:t>weitere:</w:t>
      </w:r>
      <w:bookmarkStart w:id="30" w:name="Text14"/>
      <w:r w:rsidR="002D304F" w:rsidRPr="002D304F">
        <w:rPr>
          <w:sz w:val="22"/>
          <w:szCs w:val="22"/>
          <w:highlight w:val="lightGray"/>
        </w:rPr>
        <w:t xml:space="preserve"> </w:t>
      </w:r>
      <w:r w:rsidR="002D304F" w:rsidRPr="006E4456">
        <w:rPr>
          <w:sz w:val="22"/>
          <w:szCs w:val="22"/>
          <w:highlight w:val="lightGray"/>
        </w:rPr>
        <w:fldChar w:fldCharType="begin">
          <w:ffData>
            <w:name w:val="Text"/>
            <w:enabled/>
            <w:calcOnExit w:val="0"/>
            <w:textInput/>
          </w:ffData>
        </w:fldChar>
      </w:r>
      <w:r w:rsidR="002D304F" w:rsidRPr="006E4456">
        <w:rPr>
          <w:sz w:val="22"/>
          <w:szCs w:val="22"/>
          <w:highlight w:val="lightGray"/>
        </w:rPr>
        <w:instrText xml:space="preserve"> FORMTEXT </w:instrText>
      </w:r>
      <w:r w:rsidR="002D304F" w:rsidRPr="006E4456">
        <w:rPr>
          <w:sz w:val="22"/>
          <w:szCs w:val="22"/>
          <w:highlight w:val="lightGray"/>
        </w:rPr>
      </w:r>
      <w:r w:rsidR="002D304F" w:rsidRPr="006E4456">
        <w:rPr>
          <w:sz w:val="22"/>
          <w:szCs w:val="22"/>
          <w:highlight w:val="lightGray"/>
        </w:rPr>
        <w:fldChar w:fldCharType="separate"/>
      </w:r>
      <w:r w:rsidR="00D05432">
        <w:rPr>
          <w:sz w:val="22"/>
          <w:szCs w:val="22"/>
          <w:highlight w:val="lightGray"/>
        </w:rPr>
        <w:t> </w:t>
      </w:r>
      <w:r w:rsidR="00D05432">
        <w:rPr>
          <w:sz w:val="22"/>
          <w:szCs w:val="22"/>
          <w:highlight w:val="lightGray"/>
        </w:rPr>
        <w:t> </w:t>
      </w:r>
      <w:r w:rsidR="00D05432">
        <w:rPr>
          <w:sz w:val="22"/>
          <w:szCs w:val="22"/>
          <w:highlight w:val="lightGray"/>
        </w:rPr>
        <w:t> </w:t>
      </w:r>
      <w:r w:rsidR="00D05432">
        <w:rPr>
          <w:sz w:val="22"/>
          <w:szCs w:val="22"/>
          <w:highlight w:val="lightGray"/>
        </w:rPr>
        <w:t> </w:t>
      </w:r>
      <w:r w:rsidR="00D05432">
        <w:rPr>
          <w:sz w:val="22"/>
          <w:szCs w:val="22"/>
          <w:highlight w:val="lightGray"/>
        </w:rPr>
        <w:t> </w:t>
      </w:r>
      <w:r w:rsidR="002D304F" w:rsidRPr="006E4456">
        <w:rPr>
          <w:sz w:val="22"/>
          <w:szCs w:val="22"/>
          <w:highlight w:val="lightGray"/>
        </w:rPr>
        <w:fldChar w:fldCharType="end"/>
      </w:r>
      <w:r w:rsidRPr="00DD20E8">
        <w:rPr>
          <w:rFonts w:ascii="Calibri" w:hAnsi="Calibri"/>
          <w:sz w:val="22"/>
          <w:szCs w:val="22"/>
        </w:rPr>
        <w:t xml:space="preserve"> </w:t>
      </w:r>
      <w:r w:rsidRPr="00DD20E8">
        <w:rPr>
          <w:rFonts w:ascii="Calibri" w:hAnsi="Calibri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DD20E8">
        <w:rPr>
          <w:rFonts w:ascii="Calibri" w:hAnsi="Calibri"/>
          <w:sz w:val="22"/>
          <w:szCs w:val="22"/>
        </w:rPr>
        <w:instrText xml:space="preserve"> FORMTEXT </w:instrText>
      </w:r>
      <w:r w:rsidRPr="00DD20E8">
        <w:rPr>
          <w:rFonts w:ascii="Calibri" w:hAnsi="Calibri"/>
          <w:sz w:val="22"/>
          <w:szCs w:val="22"/>
        </w:rPr>
      </w:r>
      <w:r w:rsidRPr="00DD20E8">
        <w:rPr>
          <w:rFonts w:ascii="Calibri" w:hAnsi="Calibri"/>
          <w:sz w:val="22"/>
          <w:szCs w:val="22"/>
        </w:rPr>
        <w:fldChar w:fldCharType="separate"/>
      </w:r>
      <w:r w:rsidRPr="00DD20E8">
        <w:rPr>
          <w:rFonts w:ascii="Calibri" w:hAnsi="Calibri"/>
          <w:noProof/>
          <w:sz w:val="22"/>
          <w:szCs w:val="22"/>
        </w:rPr>
        <w:t> </w:t>
      </w:r>
      <w:r w:rsidRPr="00DD20E8">
        <w:rPr>
          <w:rFonts w:ascii="Calibri" w:hAnsi="Calibri"/>
          <w:noProof/>
          <w:sz w:val="22"/>
          <w:szCs w:val="22"/>
        </w:rPr>
        <w:t> </w:t>
      </w:r>
      <w:r w:rsidRPr="00DD20E8">
        <w:rPr>
          <w:rFonts w:ascii="Calibri" w:hAnsi="Calibri"/>
          <w:noProof/>
          <w:sz w:val="22"/>
          <w:szCs w:val="22"/>
        </w:rPr>
        <w:t> </w:t>
      </w:r>
      <w:r w:rsidRPr="00DD20E8">
        <w:rPr>
          <w:rFonts w:ascii="Calibri" w:hAnsi="Calibri"/>
          <w:noProof/>
          <w:sz w:val="22"/>
          <w:szCs w:val="22"/>
        </w:rPr>
        <w:t> </w:t>
      </w:r>
      <w:r w:rsidRPr="00DD20E8">
        <w:rPr>
          <w:rFonts w:ascii="Calibri" w:hAnsi="Calibri"/>
          <w:noProof/>
          <w:sz w:val="22"/>
          <w:szCs w:val="22"/>
        </w:rPr>
        <w:t> </w:t>
      </w:r>
      <w:r w:rsidRPr="00DD20E8">
        <w:rPr>
          <w:rFonts w:ascii="Calibri" w:hAnsi="Calibri"/>
          <w:sz w:val="22"/>
          <w:szCs w:val="22"/>
        </w:rPr>
        <w:fldChar w:fldCharType="end"/>
      </w:r>
      <w:bookmarkEnd w:id="30"/>
    </w:p>
    <w:p w:rsidR="00502BA1" w:rsidRPr="00DD20E8" w:rsidRDefault="00502BA1">
      <w:pPr>
        <w:spacing w:line="240" w:lineRule="auto"/>
        <w:rPr>
          <w:rFonts w:ascii="Calibri" w:hAnsi="Calibri"/>
          <w:b/>
          <w:sz w:val="26"/>
          <w:szCs w:val="26"/>
          <w:u w:val="single"/>
        </w:rPr>
      </w:pPr>
    </w:p>
    <w:p w:rsidR="00BE12B7" w:rsidRPr="00DD20E8" w:rsidRDefault="00BE12B7">
      <w:pPr>
        <w:spacing w:line="240" w:lineRule="auto"/>
        <w:rPr>
          <w:rFonts w:ascii="Calibri" w:hAnsi="Calibri"/>
          <w:b/>
          <w:sz w:val="26"/>
          <w:szCs w:val="26"/>
          <w:u w:val="single"/>
        </w:rPr>
      </w:pPr>
      <w:r w:rsidRPr="00DD20E8">
        <w:rPr>
          <w:rFonts w:ascii="Calibri" w:hAnsi="Calibri"/>
          <w:b/>
          <w:sz w:val="26"/>
          <w:szCs w:val="26"/>
          <w:u w:val="single"/>
        </w:rPr>
        <w:t>Erwartungen</w:t>
      </w:r>
    </w:p>
    <w:p w:rsidR="00BE12B7" w:rsidRPr="00DD20E8" w:rsidRDefault="00BE12B7">
      <w:pPr>
        <w:spacing w:line="240" w:lineRule="auto"/>
        <w:rPr>
          <w:rFonts w:ascii="Calibri" w:hAnsi="Calibri"/>
          <w:sz w:val="8"/>
          <w:szCs w:val="8"/>
        </w:rPr>
      </w:pPr>
    </w:p>
    <w:p w:rsidR="00BE12B7" w:rsidRPr="00DD20E8" w:rsidRDefault="00BE12B7">
      <w:pPr>
        <w:spacing w:line="240" w:lineRule="auto"/>
        <w:rPr>
          <w:rFonts w:ascii="Calibri" w:hAnsi="Calibri"/>
          <w:b/>
          <w:sz w:val="22"/>
          <w:szCs w:val="22"/>
        </w:rPr>
      </w:pPr>
      <w:r w:rsidRPr="00DD20E8">
        <w:rPr>
          <w:rFonts w:ascii="Calibri" w:hAnsi="Calibri"/>
          <w:b/>
          <w:sz w:val="22"/>
          <w:szCs w:val="22"/>
        </w:rPr>
        <w:t>Von Ihrer Mentorin/Ihrem Mentor wünschen Sie sich:</w:t>
      </w:r>
    </w:p>
    <w:p w:rsidR="002D304F" w:rsidRDefault="002D304F" w:rsidP="002D304F">
      <w:pPr>
        <w:spacing w:line="240" w:lineRule="auto"/>
        <w:rPr>
          <w:sz w:val="22"/>
          <w:szCs w:val="22"/>
        </w:rPr>
      </w:pPr>
      <w:r w:rsidRPr="006E4456">
        <w:rPr>
          <w:sz w:val="22"/>
          <w:szCs w:val="22"/>
          <w:highlight w:val="lightGray"/>
        </w:rPr>
        <w:fldChar w:fldCharType="begin">
          <w:ffData>
            <w:name w:val="Text"/>
            <w:enabled/>
            <w:calcOnExit w:val="0"/>
            <w:textInput/>
          </w:ffData>
        </w:fldChar>
      </w:r>
      <w:r w:rsidRPr="006E4456">
        <w:rPr>
          <w:sz w:val="22"/>
          <w:szCs w:val="22"/>
          <w:highlight w:val="lightGray"/>
        </w:rPr>
        <w:instrText xml:space="preserve"> FORMTEXT </w:instrText>
      </w:r>
      <w:r w:rsidRPr="006E4456">
        <w:rPr>
          <w:sz w:val="22"/>
          <w:szCs w:val="22"/>
          <w:highlight w:val="lightGray"/>
        </w:rPr>
      </w:r>
      <w:r w:rsidRPr="006E4456">
        <w:rPr>
          <w:sz w:val="22"/>
          <w:szCs w:val="22"/>
          <w:highlight w:val="lightGray"/>
        </w:rPr>
        <w:fldChar w:fldCharType="separate"/>
      </w:r>
      <w:r w:rsidR="00D05432">
        <w:rPr>
          <w:sz w:val="22"/>
          <w:szCs w:val="22"/>
          <w:highlight w:val="lightGray"/>
        </w:rPr>
        <w:t> </w:t>
      </w:r>
      <w:r w:rsidR="00D05432">
        <w:rPr>
          <w:sz w:val="22"/>
          <w:szCs w:val="22"/>
          <w:highlight w:val="lightGray"/>
        </w:rPr>
        <w:t> </w:t>
      </w:r>
      <w:r w:rsidR="00D05432">
        <w:rPr>
          <w:sz w:val="22"/>
          <w:szCs w:val="22"/>
          <w:highlight w:val="lightGray"/>
        </w:rPr>
        <w:t> </w:t>
      </w:r>
      <w:r w:rsidR="00D05432">
        <w:rPr>
          <w:sz w:val="22"/>
          <w:szCs w:val="22"/>
          <w:highlight w:val="lightGray"/>
        </w:rPr>
        <w:t> </w:t>
      </w:r>
      <w:r w:rsidR="00D05432">
        <w:rPr>
          <w:sz w:val="22"/>
          <w:szCs w:val="22"/>
          <w:highlight w:val="lightGray"/>
        </w:rPr>
        <w:t> </w:t>
      </w:r>
      <w:r w:rsidRPr="006E4456">
        <w:rPr>
          <w:sz w:val="22"/>
          <w:szCs w:val="22"/>
          <w:highlight w:val="lightGray"/>
        </w:rPr>
        <w:fldChar w:fldCharType="end"/>
      </w:r>
    </w:p>
    <w:p w:rsidR="00BE12B7" w:rsidRPr="00DD20E8" w:rsidRDefault="00BE12B7">
      <w:pPr>
        <w:spacing w:line="240" w:lineRule="auto"/>
        <w:rPr>
          <w:rFonts w:ascii="Calibri" w:hAnsi="Calibri"/>
          <w:sz w:val="22"/>
          <w:szCs w:val="22"/>
        </w:rPr>
      </w:pPr>
    </w:p>
    <w:p w:rsidR="00BE12B7" w:rsidRPr="00DD20E8" w:rsidRDefault="00BE12B7">
      <w:pPr>
        <w:spacing w:line="240" w:lineRule="auto"/>
        <w:rPr>
          <w:rFonts w:ascii="Calibri" w:hAnsi="Calibri"/>
          <w:sz w:val="16"/>
          <w:szCs w:val="16"/>
        </w:rPr>
      </w:pPr>
    </w:p>
    <w:p w:rsidR="002D304F" w:rsidRDefault="002D304F">
      <w:pPr>
        <w:spacing w:line="240" w:lineRule="auto"/>
        <w:rPr>
          <w:rFonts w:ascii="Calibri" w:hAnsi="Calibri"/>
          <w:b/>
          <w:sz w:val="22"/>
          <w:szCs w:val="22"/>
        </w:rPr>
      </w:pPr>
    </w:p>
    <w:p w:rsidR="00BE12B7" w:rsidRPr="00DD20E8" w:rsidRDefault="00BE12B7">
      <w:pPr>
        <w:spacing w:line="240" w:lineRule="auto"/>
        <w:rPr>
          <w:rFonts w:ascii="Calibri" w:hAnsi="Calibri"/>
          <w:sz w:val="22"/>
          <w:szCs w:val="22"/>
        </w:rPr>
      </w:pPr>
      <w:r w:rsidRPr="00DD20E8">
        <w:rPr>
          <w:rFonts w:ascii="Calibri" w:hAnsi="Calibri"/>
          <w:b/>
          <w:sz w:val="22"/>
          <w:szCs w:val="22"/>
        </w:rPr>
        <w:t xml:space="preserve">Vom </w:t>
      </w:r>
      <w:r w:rsidR="001F3019" w:rsidRPr="00DD20E8">
        <w:rPr>
          <w:rFonts w:ascii="Calibri" w:hAnsi="Calibri"/>
          <w:b/>
          <w:i/>
          <w:sz w:val="22"/>
          <w:szCs w:val="22"/>
        </w:rPr>
        <w:t>Mentoring für Postdoktorandinnen</w:t>
      </w:r>
      <w:r w:rsidR="001F3019" w:rsidRPr="00DD20E8">
        <w:rPr>
          <w:rFonts w:ascii="Calibri" w:hAnsi="Calibri"/>
          <w:b/>
          <w:sz w:val="22"/>
          <w:szCs w:val="22"/>
        </w:rPr>
        <w:t xml:space="preserve"> </w:t>
      </w:r>
      <w:r w:rsidRPr="00DD20E8">
        <w:rPr>
          <w:rFonts w:ascii="Calibri" w:hAnsi="Calibri"/>
          <w:b/>
          <w:sz w:val="22"/>
          <w:szCs w:val="22"/>
        </w:rPr>
        <w:t>erhoffen Sie sich (</w:t>
      </w:r>
      <w:r w:rsidRPr="00DD20E8">
        <w:rPr>
          <w:rFonts w:ascii="Calibri" w:hAnsi="Calibri"/>
          <w:sz w:val="22"/>
          <w:szCs w:val="22"/>
        </w:rPr>
        <w:t>Erwartungen, Ziele, Wünsche):</w:t>
      </w:r>
    </w:p>
    <w:p w:rsidR="002D304F" w:rsidRDefault="002D304F" w:rsidP="002D304F">
      <w:pPr>
        <w:spacing w:line="240" w:lineRule="auto"/>
        <w:rPr>
          <w:sz w:val="22"/>
          <w:szCs w:val="22"/>
        </w:rPr>
      </w:pPr>
      <w:r w:rsidRPr="006E4456">
        <w:rPr>
          <w:sz w:val="22"/>
          <w:szCs w:val="22"/>
          <w:highlight w:val="lightGray"/>
        </w:rPr>
        <w:fldChar w:fldCharType="begin">
          <w:ffData>
            <w:name w:val="Text"/>
            <w:enabled/>
            <w:calcOnExit w:val="0"/>
            <w:textInput/>
          </w:ffData>
        </w:fldChar>
      </w:r>
      <w:r w:rsidRPr="006E4456">
        <w:rPr>
          <w:sz w:val="22"/>
          <w:szCs w:val="22"/>
          <w:highlight w:val="lightGray"/>
        </w:rPr>
        <w:instrText xml:space="preserve"> FORMTEXT </w:instrText>
      </w:r>
      <w:r w:rsidRPr="006E4456">
        <w:rPr>
          <w:sz w:val="22"/>
          <w:szCs w:val="22"/>
          <w:highlight w:val="lightGray"/>
        </w:rPr>
      </w:r>
      <w:r w:rsidRPr="006E4456">
        <w:rPr>
          <w:sz w:val="22"/>
          <w:szCs w:val="22"/>
          <w:highlight w:val="lightGray"/>
        </w:rPr>
        <w:fldChar w:fldCharType="separate"/>
      </w:r>
      <w:r w:rsidR="00D05432">
        <w:rPr>
          <w:sz w:val="22"/>
          <w:szCs w:val="22"/>
          <w:highlight w:val="lightGray"/>
        </w:rPr>
        <w:t> </w:t>
      </w:r>
      <w:r w:rsidR="00D05432">
        <w:rPr>
          <w:sz w:val="22"/>
          <w:szCs w:val="22"/>
          <w:highlight w:val="lightGray"/>
        </w:rPr>
        <w:t> </w:t>
      </w:r>
      <w:r w:rsidR="00D05432">
        <w:rPr>
          <w:sz w:val="22"/>
          <w:szCs w:val="22"/>
          <w:highlight w:val="lightGray"/>
        </w:rPr>
        <w:t> </w:t>
      </w:r>
      <w:r w:rsidR="00D05432">
        <w:rPr>
          <w:sz w:val="22"/>
          <w:szCs w:val="22"/>
          <w:highlight w:val="lightGray"/>
        </w:rPr>
        <w:t> </w:t>
      </w:r>
      <w:r w:rsidR="00D05432">
        <w:rPr>
          <w:sz w:val="22"/>
          <w:szCs w:val="22"/>
          <w:highlight w:val="lightGray"/>
        </w:rPr>
        <w:t> </w:t>
      </w:r>
      <w:r w:rsidRPr="006E4456">
        <w:rPr>
          <w:sz w:val="22"/>
          <w:szCs w:val="22"/>
          <w:highlight w:val="lightGray"/>
        </w:rPr>
        <w:fldChar w:fldCharType="end"/>
      </w:r>
    </w:p>
    <w:p w:rsidR="00BE12B7" w:rsidRDefault="00E97B49">
      <w:pPr>
        <w:spacing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1" w:name="Text37"/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  <w:bookmarkEnd w:id="31"/>
    </w:p>
    <w:p w:rsidR="00502BA1" w:rsidRPr="00DD20E8" w:rsidRDefault="00502BA1">
      <w:pPr>
        <w:spacing w:line="240" w:lineRule="auto"/>
        <w:rPr>
          <w:rFonts w:ascii="Calibri" w:hAnsi="Calibri"/>
          <w:sz w:val="16"/>
          <w:szCs w:val="16"/>
        </w:rPr>
      </w:pPr>
    </w:p>
    <w:p w:rsidR="00BE12B7" w:rsidRPr="00DD20E8" w:rsidRDefault="00BE12B7">
      <w:pPr>
        <w:spacing w:line="240" w:lineRule="auto"/>
        <w:rPr>
          <w:rFonts w:ascii="Calibri" w:hAnsi="Calibri"/>
          <w:b/>
          <w:sz w:val="22"/>
          <w:szCs w:val="22"/>
        </w:rPr>
      </w:pPr>
      <w:r w:rsidRPr="00DD20E8">
        <w:rPr>
          <w:rFonts w:ascii="Calibri" w:hAnsi="Calibri"/>
          <w:b/>
          <w:sz w:val="22"/>
          <w:szCs w:val="22"/>
        </w:rPr>
        <w:lastRenderedPageBreak/>
        <w:t>Was motiviert Sie an diesem Programm teilzunehmen?</w:t>
      </w:r>
    </w:p>
    <w:p w:rsidR="002D304F" w:rsidRDefault="002D304F" w:rsidP="002D304F">
      <w:pPr>
        <w:spacing w:line="240" w:lineRule="auto"/>
        <w:rPr>
          <w:sz w:val="22"/>
          <w:szCs w:val="22"/>
        </w:rPr>
      </w:pPr>
      <w:r w:rsidRPr="006E4456">
        <w:rPr>
          <w:sz w:val="22"/>
          <w:szCs w:val="22"/>
          <w:highlight w:val="lightGray"/>
        </w:rPr>
        <w:fldChar w:fldCharType="begin">
          <w:ffData>
            <w:name w:val="Text"/>
            <w:enabled/>
            <w:calcOnExit w:val="0"/>
            <w:textInput/>
          </w:ffData>
        </w:fldChar>
      </w:r>
      <w:r w:rsidRPr="006E4456">
        <w:rPr>
          <w:sz w:val="22"/>
          <w:szCs w:val="22"/>
          <w:highlight w:val="lightGray"/>
        </w:rPr>
        <w:instrText xml:space="preserve"> FORMTEXT </w:instrText>
      </w:r>
      <w:r w:rsidRPr="006E4456">
        <w:rPr>
          <w:sz w:val="22"/>
          <w:szCs w:val="22"/>
          <w:highlight w:val="lightGray"/>
        </w:rPr>
      </w:r>
      <w:r w:rsidRPr="006E4456">
        <w:rPr>
          <w:sz w:val="22"/>
          <w:szCs w:val="22"/>
          <w:highlight w:val="lightGray"/>
        </w:rPr>
        <w:fldChar w:fldCharType="separate"/>
      </w:r>
      <w:r w:rsidR="00D05432">
        <w:rPr>
          <w:sz w:val="22"/>
          <w:szCs w:val="22"/>
          <w:highlight w:val="lightGray"/>
        </w:rPr>
        <w:t> </w:t>
      </w:r>
      <w:r w:rsidR="00D05432">
        <w:rPr>
          <w:sz w:val="22"/>
          <w:szCs w:val="22"/>
          <w:highlight w:val="lightGray"/>
        </w:rPr>
        <w:t> </w:t>
      </w:r>
      <w:r w:rsidR="00D05432">
        <w:rPr>
          <w:sz w:val="22"/>
          <w:szCs w:val="22"/>
          <w:highlight w:val="lightGray"/>
        </w:rPr>
        <w:t> </w:t>
      </w:r>
      <w:r w:rsidR="00D05432">
        <w:rPr>
          <w:sz w:val="22"/>
          <w:szCs w:val="22"/>
          <w:highlight w:val="lightGray"/>
        </w:rPr>
        <w:t> </w:t>
      </w:r>
      <w:r w:rsidR="00D05432">
        <w:rPr>
          <w:sz w:val="22"/>
          <w:szCs w:val="22"/>
          <w:highlight w:val="lightGray"/>
        </w:rPr>
        <w:t> </w:t>
      </w:r>
      <w:r w:rsidRPr="006E4456">
        <w:rPr>
          <w:sz w:val="22"/>
          <w:szCs w:val="22"/>
          <w:highlight w:val="lightGray"/>
        </w:rPr>
        <w:fldChar w:fldCharType="end"/>
      </w:r>
    </w:p>
    <w:p w:rsidR="00BE12B7" w:rsidRPr="00DD20E8" w:rsidRDefault="00BE12B7">
      <w:pPr>
        <w:spacing w:line="240" w:lineRule="auto"/>
        <w:rPr>
          <w:rFonts w:ascii="Calibri" w:hAnsi="Calibri"/>
          <w:sz w:val="22"/>
          <w:szCs w:val="22"/>
        </w:rPr>
      </w:pPr>
    </w:p>
    <w:p w:rsidR="002D304F" w:rsidRDefault="002D304F">
      <w:pPr>
        <w:spacing w:line="240" w:lineRule="auto"/>
        <w:rPr>
          <w:rFonts w:ascii="Calibri" w:hAnsi="Calibri"/>
          <w:sz w:val="22"/>
          <w:szCs w:val="22"/>
        </w:rPr>
      </w:pPr>
    </w:p>
    <w:p w:rsidR="002D304F" w:rsidRDefault="002D304F">
      <w:pPr>
        <w:spacing w:line="240" w:lineRule="auto"/>
        <w:rPr>
          <w:rFonts w:ascii="Calibri" w:hAnsi="Calibri"/>
          <w:b/>
          <w:sz w:val="22"/>
          <w:szCs w:val="22"/>
        </w:rPr>
      </w:pPr>
    </w:p>
    <w:p w:rsidR="00BE12B7" w:rsidRPr="00DD20E8" w:rsidRDefault="00BE12B7">
      <w:pPr>
        <w:spacing w:line="240" w:lineRule="auto"/>
        <w:rPr>
          <w:rFonts w:ascii="Calibri" w:hAnsi="Calibri"/>
          <w:b/>
          <w:sz w:val="22"/>
          <w:szCs w:val="22"/>
        </w:rPr>
      </w:pPr>
      <w:r w:rsidRPr="00DD20E8">
        <w:rPr>
          <w:rFonts w:ascii="Calibri" w:hAnsi="Calibri"/>
          <w:b/>
          <w:sz w:val="22"/>
          <w:szCs w:val="22"/>
        </w:rPr>
        <w:t>Was ist Ihnen im Rahmen des Programms besonders wichtig?</w:t>
      </w:r>
    </w:p>
    <w:p w:rsidR="002D304F" w:rsidRDefault="002D304F" w:rsidP="002D304F">
      <w:pPr>
        <w:spacing w:line="240" w:lineRule="auto"/>
        <w:rPr>
          <w:sz w:val="22"/>
          <w:szCs w:val="22"/>
        </w:rPr>
      </w:pPr>
      <w:r w:rsidRPr="006E4456">
        <w:rPr>
          <w:sz w:val="22"/>
          <w:szCs w:val="22"/>
          <w:highlight w:val="lightGray"/>
        </w:rPr>
        <w:fldChar w:fldCharType="begin">
          <w:ffData>
            <w:name w:val="Text"/>
            <w:enabled/>
            <w:calcOnExit w:val="0"/>
            <w:textInput/>
          </w:ffData>
        </w:fldChar>
      </w:r>
      <w:r w:rsidRPr="006E4456">
        <w:rPr>
          <w:sz w:val="22"/>
          <w:szCs w:val="22"/>
          <w:highlight w:val="lightGray"/>
        </w:rPr>
        <w:instrText xml:space="preserve"> FORMTEXT </w:instrText>
      </w:r>
      <w:r w:rsidRPr="006E4456">
        <w:rPr>
          <w:sz w:val="22"/>
          <w:szCs w:val="22"/>
          <w:highlight w:val="lightGray"/>
        </w:rPr>
      </w:r>
      <w:r w:rsidRPr="006E4456">
        <w:rPr>
          <w:sz w:val="22"/>
          <w:szCs w:val="22"/>
          <w:highlight w:val="lightGray"/>
        </w:rPr>
        <w:fldChar w:fldCharType="separate"/>
      </w:r>
      <w:r w:rsidR="00D05432">
        <w:rPr>
          <w:sz w:val="22"/>
          <w:szCs w:val="22"/>
          <w:highlight w:val="lightGray"/>
        </w:rPr>
        <w:t> </w:t>
      </w:r>
      <w:r w:rsidR="00D05432">
        <w:rPr>
          <w:sz w:val="22"/>
          <w:szCs w:val="22"/>
          <w:highlight w:val="lightGray"/>
        </w:rPr>
        <w:t> </w:t>
      </w:r>
      <w:r w:rsidR="00D05432">
        <w:rPr>
          <w:sz w:val="22"/>
          <w:szCs w:val="22"/>
          <w:highlight w:val="lightGray"/>
        </w:rPr>
        <w:t> </w:t>
      </w:r>
      <w:r w:rsidR="00D05432">
        <w:rPr>
          <w:sz w:val="22"/>
          <w:szCs w:val="22"/>
          <w:highlight w:val="lightGray"/>
        </w:rPr>
        <w:t> </w:t>
      </w:r>
      <w:r w:rsidR="00D05432">
        <w:rPr>
          <w:sz w:val="22"/>
          <w:szCs w:val="22"/>
          <w:highlight w:val="lightGray"/>
        </w:rPr>
        <w:t> </w:t>
      </w:r>
      <w:r w:rsidRPr="006E4456">
        <w:rPr>
          <w:sz w:val="22"/>
          <w:szCs w:val="22"/>
          <w:highlight w:val="lightGray"/>
        </w:rPr>
        <w:fldChar w:fldCharType="end"/>
      </w:r>
    </w:p>
    <w:p w:rsidR="00502BA1" w:rsidRPr="00DD20E8" w:rsidRDefault="00502BA1">
      <w:pPr>
        <w:spacing w:line="240" w:lineRule="auto"/>
        <w:rPr>
          <w:rFonts w:ascii="Calibri" w:hAnsi="Calibri"/>
          <w:sz w:val="22"/>
          <w:szCs w:val="22"/>
        </w:rPr>
      </w:pPr>
    </w:p>
    <w:p w:rsidR="002D304F" w:rsidRDefault="002D304F">
      <w:pPr>
        <w:spacing w:line="240" w:lineRule="auto"/>
        <w:rPr>
          <w:rFonts w:ascii="Calibri" w:hAnsi="Calibri"/>
          <w:b/>
          <w:sz w:val="22"/>
          <w:szCs w:val="22"/>
        </w:rPr>
      </w:pPr>
    </w:p>
    <w:p w:rsidR="002D304F" w:rsidRDefault="002D304F">
      <w:pPr>
        <w:spacing w:line="240" w:lineRule="auto"/>
        <w:rPr>
          <w:rFonts w:ascii="Calibri" w:hAnsi="Calibri"/>
          <w:b/>
          <w:sz w:val="22"/>
          <w:szCs w:val="22"/>
        </w:rPr>
      </w:pPr>
    </w:p>
    <w:p w:rsidR="00BE12B7" w:rsidRPr="00DD20E8" w:rsidRDefault="00BE12B7">
      <w:pPr>
        <w:spacing w:line="240" w:lineRule="auto"/>
        <w:rPr>
          <w:rFonts w:ascii="Calibri" w:hAnsi="Calibri"/>
          <w:b/>
          <w:sz w:val="22"/>
          <w:szCs w:val="22"/>
        </w:rPr>
      </w:pPr>
      <w:r w:rsidRPr="00DD20E8">
        <w:rPr>
          <w:rFonts w:ascii="Calibri" w:hAnsi="Calibri"/>
          <w:b/>
          <w:sz w:val="22"/>
          <w:szCs w:val="22"/>
        </w:rPr>
        <w:t>Haben Sie bereits Vorkenntnisse über Mentoring:</w:t>
      </w:r>
    </w:p>
    <w:bookmarkStart w:id="32" w:name="Kontrollkästchen30"/>
    <w:p w:rsidR="00BE12B7" w:rsidRPr="002D304F" w:rsidRDefault="00502BA1">
      <w:pPr>
        <w:spacing w:line="240" w:lineRule="auto"/>
        <w:rPr>
          <w:sz w:val="22"/>
          <w:szCs w:val="22"/>
        </w:rPr>
      </w:pPr>
      <w:r w:rsidRPr="00DD20E8">
        <w:rPr>
          <w:rFonts w:ascii="Calibri" w:hAnsi="Calibri"/>
          <w:i/>
          <w:sz w:val="22"/>
          <w:szCs w:val="22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D20E8">
        <w:rPr>
          <w:rFonts w:ascii="Calibri" w:hAnsi="Calibri"/>
          <w:i/>
          <w:sz w:val="22"/>
          <w:szCs w:val="22"/>
        </w:rPr>
        <w:instrText xml:space="preserve"> FORMCHECKBOX </w:instrText>
      </w:r>
      <w:r w:rsidR="006A09A0">
        <w:rPr>
          <w:rFonts w:ascii="Calibri" w:hAnsi="Calibri"/>
          <w:i/>
          <w:sz w:val="22"/>
          <w:szCs w:val="22"/>
        </w:rPr>
      </w:r>
      <w:r w:rsidR="006A09A0">
        <w:rPr>
          <w:rFonts w:ascii="Calibri" w:hAnsi="Calibri"/>
          <w:i/>
          <w:sz w:val="22"/>
          <w:szCs w:val="22"/>
        </w:rPr>
        <w:fldChar w:fldCharType="separate"/>
      </w:r>
      <w:r w:rsidRPr="00DD20E8">
        <w:rPr>
          <w:rFonts w:ascii="Calibri" w:hAnsi="Calibri"/>
          <w:i/>
          <w:sz w:val="22"/>
          <w:szCs w:val="22"/>
        </w:rPr>
        <w:fldChar w:fldCharType="end"/>
      </w:r>
      <w:bookmarkEnd w:id="32"/>
      <w:r w:rsidRPr="00DD20E8">
        <w:rPr>
          <w:rFonts w:ascii="Calibri" w:hAnsi="Calibri"/>
          <w:sz w:val="22"/>
          <w:szCs w:val="22"/>
        </w:rPr>
        <w:t>ja</w:t>
      </w:r>
      <w:r w:rsidRPr="00DD20E8">
        <w:rPr>
          <w:rFonts w:ascii="Calibri" w:hAnsi="Calibri"/>
          <w:sz w:val="22"/>
          <w:szCs w:val="22"/>
        </w:rPr>
        <w:tab/>
      </w:r>
      <w:r w:rsidRPr="00DD20E8">
        <w:rPr>
          <w:rFonts w:ascii="Calibri" w:hAnsi="Calibri"/>
          <w:sz w:val="22"/>
          <w:szCs w:val="22"/>
        </w:rPr>
        <w:tab/>
        <w:t>Welche?</w:t>
      </w:r>
      <w:r w:rsidR="002D304F" w:rsidRPr="002D304F">
        <w:rPr>
          <w:sz w:val="22"/>
          <w:szCs w:val="22"/>
          <w:highlight w:val="lightGray"/>
        </w:rPr>
        <w:t xml:space="preserve"> </w:t>
      </w:r>
      <w:r w:rsidR="002D304F" w:rsidRPr="006E4456">
        <w:rPr>
          <w:sz w:val="22"/>
          <w:szCs w:val="22"/>
          <w:highlight w:val="lightGray"/>
        </w:rPr>
        <w:fldChar w:fldCharType="begin">
          <w:ffData>
            <w:name w:val="Text"/>
            <w:enabled/>
            <w:calcOnExit w:val="0"/>
            <w:textInput/>
          </w:ffData>
        </w:fldChar>
      </w:r>
      <w:r w:rsidR="002D304F" w:rsidRPr="006E4456">
        <w:rPr>
          <w:sz w:val="22"/>
          <w:szCs w:val="22"/>
          <w:highlight w:val="lightGray"/>
        </w:rPr>
        <w:instrText xml:space="preserve"> FORMTEXT </w:instrText>
      </w:r>
      <w:r w:rsidR="002D304F" w:rsidRPr="006E4456">
        <w:rPr>
          <w:sz w:val="22"/>
          <w:szCs w:val="22"/>
          <w:highlight w:val="lightGray"/>
        </w:rPr>
      </w:r>
      <w:r w:rsidR="002D304F" w:rsidRPr="006E4456">
        <w:rPr>
          <w:sz w:val="22"/>
          <w:szCs w:val="22"/>
          <w:highlight w:val="lightGray"/>
        </w:rPr>
        <w:fldChar w:fldCharType="separate"/>
      </w:r>
      <w:r w:rsidR="00D05432">
        <w:rPr>
          <w:sz w:val="22"/>
          <w:szCs w:val="22"/>
          <w:highlight w:val="lightGray"/>
        </w:rPr>
        <w:t> </w:t>
      </w:r>
      <w:r w:rsidR="00D05432">
        <w:rPr>
          <w:sz w:val="22"/>
          <w:szCs w:val="22"/>
          <w:highlight w:val="lightGray"/>
        </w:rPr>
        <w:t> </w:t>
      </w:r>
      <w:r w:rsidR="00D05432">
        <w:rPr>
          <w:sz w:val="22"/>
          <w:szCs w:val="22"/>
          <w:highlight w:val="lightGray"/>
        </w:rPr>
        <w:t> </w:t>
      </w:r>
      <w:r w:rsidR="00D05432">
        <w:rPr>
          <w:sz w:val="22"/>
          <w:szCs w:val="22"/>
          <w:highlight w:val="lightGray"/>
        </w:rPr>
        <w:t> </w:t>
      </w:r>
      <w:r w:rsidR="00D05432">
        <w:rPr>
          <w:sz w:val="22"/>
          <w:szCs w:val="22"/>
          <w:highlight w:val="lightGray"/>
        </w:rPr>
        <w:t> </w:t>
      </w:r>
      <w:r w:rsidR="002D304F" w:rsidRPr="006E4456">
        <w:rPr>
          <w:sz w:val="22"/>
          <w:szCs w:val="22"/>
          <w:highlight w:val="lightGray"/>
        </w:rPr>
        <w:fldChar w:fldCharType="end"/>
      </w:r>
      <w:r w:rsidRPr="00DD20E8">
        <w:rPr>
          <w:rFonts w:ascii="Calibri" w:hAnsi="Calibri"/>
          <w:sz w:val="22"/>
          <w:szCs w:val="22"/>
        </w:rPr>
        <w:tab/>
      </w:r>
      <w:r w:rsidRPr="00DD20E8">
        <w:rPr>
          <w:rFonts w:ascii="Calibri" w:hAnsi="Calibri"/>
          <w:sz w:val="22"/>
          <w:szCs w:val="22"/>
        </w:rPr>
        <w:tab/>
      </w:r>
      <w:r w:rsidRPr="00DD20E8">
        <w:rPr>
          <w:rFonts w:ascii="Calibri" w:hAnsi="Calibri"/>
          <w:sz w:val="22"/>
          <w:szCs w:val="22"/>
        </w:rPr>
        <w:tab/>
      </w:r>
      <w:r w:rsidRPr="00DD20E8">
        <w:rPr>
          <w:rFonts w:ascii="Calibri" w:hAnsi="Calibri"/>
          <w:sz w:val="22"/>
          <w:szCs w:val="22"/>
        </w:rPr>
        <w:tab/>
      </w:r>
      <w:r w:rsidRPr="00DD20E8">
        <w:rPr>
          <w:rFonts w:ascii="Calibri" w:hAnsi="Calibri"/>
          <w:sz w:val="22"/>
          <w:szCs w:val="22"/>
        </w:rPr>
        <w:tab/>
      </w:r>
      <w:bookmarkStart w:id="33" w:name="Kontrollkästchen31"/>
      <w:r w:rsidRPr="00DD20E8">
        <w:rPr>
          <w:rFonts w:ascii="Calibri" w:hAnsi="Calibri"/>
          <w:i/>
          <w:sz w:val="22"/>
          <w:szCs w:val="22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D20E8">
        <w:rPr>
          <w:rFonts w:ascii="Calibri" w:hAnsi="Calibri"/>
          <w:i/>
          <w:sz w:val="22"/>
          <w:szCs w:val="22"/>
        </w:rPr>
        <w:instrText xml:space="preserve"> FORMCHECKBOX </w:instrText>
      </w:r>
      <w:r w:rsidR="006A09A0">
        <w:rPr>
          <w:rFonts w:ascii="Calibri" w:hAnsi="Calibri"/>
          <w:i/>
          <w:sz w:val="22"/>
          <w:szCs w:val="22"/>
        </w:rPr>
      </w:r>
      <w:r w:rsidR="006A09A0">
        <w:rPr>
          <w:rFonts w:ascii="Calibri" w:hAnsi="Calibri"/>
          <w:i/>
          <w:sz w:val="22"/>
          <w:szCs w:val="22"/>
        </w:rPr>
        <w:fldChar w:fldCharType="separate"/>
      </w:r>
      <w:r w:rsidRPr="00DD20E8">
        <w:rPr>
          <w:rFonts w:ascii="Calibri" w:hAnsi="Calibri"/>
          <w:i/>
          <w:sz w:val="22"/>
          <w:szCs w:val="22"/>
        </w:rPr>
        <w:fldChar w:fldCharType="end"/>
      </w:r>
      <w:bookmarkEnd w:id="33"/>
      <w:r w:rsidR="00BE12B7" w:rsidRPr="00DD20E8">
        <w:rPr>
          <w:rFonts w:ascii="Calibri" w:hAnsi="Calibri"/>
          <w:sz w:val="22"/>
          <w:szCs w:val="22"/>
        </w:rPr>
        <w:t xml:space="preserve"> nein</w:t>
      </w:r>
    </w:p>
    <w:p w:rsidR="005329B5" w:rsidRDefault="005329B5" w:rsidP="005329B5">
      <w:pPr>
        <w:spacing w:line="240" w:lineRule="auto"/>
        <w:rPr>
          <w:sz w:val="22"/>
          <w:szCs w:val="22"/>
        </w:rPr>
      </w:pPr>
    </w:p>
    <w:p w:rsidR="002D304F" w:rsidRDefault="002D304F" w:rsidP="005329B5">
      <w:pPr>
        <w:spacing w:line="240" w:lineRule="auto"/>
        <w:rPr>
          <w:rFonts w:ascii="Calibri" w:hAnsi="Calibri"/>
          <w:b/>
        </w:rPr>
      </w:pPr>
    </w:p>
    <w:p w:rsidR="002D304F" w:rsidRDefault="002D304F" w:rsidP="005329B5">
      <w:pPr>
        <w:spacing w:line="240" w:lineRule="auto"/>
        <w:rPr>
          <w:rFonts w:ascii="Calibri" w:hAnsi="Calibri"/>
          <w:b/>
        </w:rPr>
      </w:pPr>
    </w:p>
    <w:p w:rsidR="005329B5" w:rsidRPr="005329B5" w:rsidRDefault="00BE12B7" w:rsidP="005329B5">
      <w:pPr>
        <w:spacing w:line="240" w:lineRule="auto"/>
        <w:rPr>
          <w:rFonts w:ascii="Calibri" w:hAnsi="Calibri"/>
          <w:sz w:val="22"/>
          <w:szCs w:val="22"/>
        </w:rPr>
      </w:pPr>
      <w:r w:rsidRPr="00DD20E8">
        <w:rPr>
          <w:rFonts w:ascii="Calibri" w:hAnsi="Calibri"/>
          <w:b/>
        </w:rPr>
        <w:t>Bevorzugen Sie</w:t>
      </w:r>
      <w:r w:rsidRPr="00DD20E8">
        <w:rPr>
          <w:rFonts w:ascii="Calibri" w:hAnsi="Calibri"/>
        </w:rPr>
        <w:t xml:space="preserve"> </w:t>
      </w:r>
      <w:r w:rsidRPr="00DD20E8">
        <w:rPr>
          <w:rFonts w:ascii="Calibri" w:hAnsi="Calibri"/>
        </w:rPr>
        <w:tab/>
      </w:r>
      <w:bookmarkStart w:id="34" w:name="Kontrollkästchen32"/>
      <w:r w:rsidR="00502BA1" w:rsidRPr="00DD20E8">
        <w:rPr>
          <w:rFonts w:ascii="Calibri" w:hAnsi="Calibri"/>
          <w:i/>
          <w:sz w:val="22"/>
          <w:szCs w:val="22"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02BA1" w:rsidRPr="00DD20E8">
        <w:rPr>
          <w:rFonts w:ascii="Calibri" w:hAnsi="Calibri"/>
          <w:i/>
          <w:sz w:val="22"/>
          <w:szCs w:val="22"/>
        </w:rPr>
        <w:instrText xml:space="preserve"> FORMCHECKBOX </w:instrText>
      </w:r>
      <w:r w:rsidR="006A09A0">
        <w:rPr>
          <w:rFonts w:ascii="Calibri" w:hAnsi="Calibri"/>
          <w:i/>
          <w:sz w:val="22"/>
          <w:szCs w:val="22"/>
        </w:rPr>
      </w:r>
      <w:r w:rsidR="006A09A0">
        <w:rPr>
          <w:rFonts w:ascii="Calibri" w:hAnsi="Calibri"/>
          <w:i/>
          <w:sz w:val="22"/>
          <w:szCs w:val="22"/>
        </w:rPr>
        <w:fldChar w:fldCharType="separate"/>
      </w:r>
      <w:r w:rsidR="00502BA1" w:rsidRPr="00DD20E8">
        <w:rPr>
          <w:rFonts w:ascii="Calibri" w:hAnsi="Calibri"/>
          <w:i/>
          <w:sz w:val="22"/>
          <w:szCs w:val="22"/>
        </w:rPr>
        <w:fldChar w:fldCharType="end"/>
      </w:r>
      <w:bookmarkEnd w:id="34"/>
      <w:r w:rsidRPr="00DD20E8">
        <w:rPr>
          <w:rFonts w:ascii="Calibri" w:hAnsi="Calibri"/>
          <w:sz w:val="22"/>
          <w:szCs w:val="22"/>
        </w:rPr>
        <w:t xml:space="preserve"> eine Mentorin</w:t>
      </w:r>
      <w:r w:rsidRPr="00DD20E8">
        <w:rPr>
          <w:rFonts w:ascii="Calibri" w:hAnsi="Calibri"/>
          <w:sz w:val="22"/>
          <w:szCs w:val="22"/>
        </w:rPr>
        <w:tab/>
      </w:r>
      <w:r w:rsidRPr="00DD20E8">
        <w:rPr>
          <w:rFonts w:ascii="Calibri" w:hAnsi="Calibri"/>
          <w:sz w:val="22"/>
          <w:szCs w:val="22"/>
        </w:rPr>
        <w:tab/>
        <w:t>oder:</w:t>
      </w:r>
      <w:r w:rsidRPr="00DD20E8">
        <w:rPr>
          <w:rFonts w:ascii="Calibri" w:hAnsi="Calibri"/>
          <w:sz w:val="22"/>
          <w:szCs w:val="22"/>
        </w:rPr>
        <w:tab/>
      </w:r>
      <w:bookmarkStart w:id="35" w:name="Kontrollkästchen33"/>
      <w:r w:rsidR="00502BA1" w:rsidRPr="00DD20E8">
        <w:rPr>
          <w:rFonts w:ascii="Calibri" w:hAnsi="Calibri"/>
          <w:i/>
          <w:sz w:val="22"/>
          <w:szCs w:val="22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02BA1" w:rsidRPr="00DD20E8">
        <w:rPr>
          <w:rFonts w:ascii="Calibri" w:hAnsi="Calibri"/>
          <w:i/>
          <w:sz w:val="22"/>
          <w:szCs w:val="22"/>
        </w:rPr>
        <w:instrText xml:space="preserve"> FORMCHECKBOX </w:instrText>
      </w:r>
      <w:r w:rsidR="006A09A0">
        <w:rPr>
          <w:rFonts w:ascii="Calibri" w:hAnsi="Calibri"/>
          <w:i/>
          <w:sz w:val="22"/>
          <w:szCs w:val="22"/>
        </w:rPr>
      </w:r>
      <w:r w:rsidR="006A09A0">
        <w:rPr>
          <w:rFonts w:ascii="Calibri" w:hAnsi="Calibri"/>
          <w:i/>
          <w:sz w:val="22"/>
          <w:szCs w:val="22"/>
        </w:rPr>
        <w:fldChar w:fldCharType="separate"/>
      </w:r>
      <w:r w:rsidR="00502BA1" w:rsidRPr="00DD20E8">
        <w:rPr>
          <w:rFonts w:ascii="Calibri" w:hAnsi="Calibri"/>
          <w:i/>
          <w:sz w:val="22"/>
          <w:szCs w:val="22"/>
        </w:rPr>
        <w:fldChar w:fldCharType="end"/>
      </w:r>
      <w:bookmarkEnd w:id="35"/>
      <w:r w:rsidRPr="00DD20E8">
        <w:rPr>
          <w:rFonts w:ascii="Calibri" w:hAnsi="Calibri"/>
          <w:sz w:val="22"/>
          <w:szCs w:val="22"/>
        </w:rPr>
        <w:t xml:space="preserve"> einen Mentor</w:t>
      </w:r>
    </w:p>
    <w:p w:rsidR="005329B5" w:rsidRDefault="005329B5">
      <w:pPr>
        <w:tabs>
          <w:tab w:val="left" w:pos="2955"/>
        </w:tabs>
        <w:spacing w:line="240" w:lineRule="auto"/>
        <w:rPr>
          <w:rFonts w:ascii="Calibri" w:hAnsi="Calibri"/>
          <w:b/>
        </w:rPr>
      </w:pPr>
    </w:p>
    <w:p w:rsidR="002D304F" w:rsidRDefault="002D304F">
      <w:pPr>
        <w:tabs>
          <w:tab w:val="left" w:pos="2955"/>
        </w:tabs>
        <w:spacing w:line="240" w:lineRule="auto"/>
        <w:rPr>
          <w:rFonts w:ascii="Calibri" w:hAnsi="Calibri"/>
          <w:b/>
        </w:rPr>
      </w:pPr>
    </w:p>
    <w:p w:rsidR="002D304F" w:rsidRDefault="002D304F">
      <w:pPr>
        <w:tabs>
          <w:tab w:val="left" w:pos="2955"/>
        </w:tabs>
        <w:spacing w:line="240" w:lineRule="auto"/>
        <w:rPr>
          <w:rFonts w:ascii="Calibri" w:hAnsi="Calibri"/>
          <w:b/>
        </w:rPr>
      </w:pPr>
    </w:p>
    <w:p w:rsidR="00BE12B7" w:rsidRPr="00DD20E8" w:rsidRDefault="00BE12B7">
      <w:pPr>
        <w:tabs>
          <w:tab w:val="left" w:pos="2955"/>
        </w:tabs>
        <w:spacing w:line="240" w:lineRule="auto"/>
        <w:rPr>
          <w:rFonts w:ascii="Calibri" w:hAnsi="Calibri"/>
          <w:b/>
        </w:rPr>
      </w:pPr>
      <w:r w:rsidRPr="00DD20E8">
        <w:rPr>
          <w:rFonts w:ascii="Calibri" w:hAnsi="Calibri"/>
          <w:b/>
        </w:rPr>
        <w:t>Möchten Sie eine Mentorin oder einen Mentor vorschlagen?</w:t>
      </w:r>
    </w:p>
    <w:bookmarkStart w:id="36" w:name="Kontrollkästchen34"/>
    <w:p w:rsidR="00BE12B7" w:rsidRPr="002D304F" w:rsidRDefault="00502BA1" w:rsidP="002D304F">
      <w:pPr>
        <w:spacing w:line="240" w:lineRule="auto"/>
        <w:rPr>
          <w:sz w:val="22"/>
          <w:szCs w:val="22"/>
        </w:rPr>
      </w:pPr>
      <w:r w:rsidRPr="00DD20E8">
        <w:rPr>
          <w:rFonts w:ascii="Calibri" w:hAnsi="Calibri"/>
          <w:i/>
          <w:sz w:val="22"/>
          <w:szCs w:val="22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D20E8">
        <w:rPr>
          <w:rFonts w:ascii="Calibri" w:hAnsi="Calibri"/>
          <w:i/>
          <w:sz w:val="22"/>
          <w:szCs w:val="22"/>
        </w:rPr>
        <w:instrText xml:space="preserve"> FORMCHECKBOX </w:instrText>
      </w:r>
      <w:r w:rsidR="006A09A0">
        <w:rPr>
          <w:rFonts w:ascii="Calibri" w:hAnsi="Calibri"/>
          <w:i/>
          <w:sz w:val="22"/>
          <w:szCs w:val="22"/>
        </w:rPr>
      </w:r>
      <w:r w:rsidR="006A09A0">
        <w:rPr>
          <w:rFonts w:ascii="Calibri" w:hAnsi="Calibri"/>
          <w:i/>
          <w:sz w:val="22"/>
          <w:szCs w:val="22"/>
        </w:rPr>
        <w:fldChar w:fldCharType="separate"/>
      </w:r>
      <w:r w:rsidRPr="00DD20E8">
        <w:rPr>
          <w:rFonts w:ascii="Calibri" w:hAnsi="Calibri"/>
          <w:i/>
          <w:sz w:val="22"/>
          <w:szCs w:val="22"/>
        </w:rPr>
        <w:fldChar w:fldCharType="end"/>
      </w:r>
      <w:bookmarkEnd w:id="36"/>
      <w:r w:rsidRPr="00DD20E8">
        <w:rPr>
          <w:rFonts w:ascii="Calibri" w:hAnsi="Calibri"/>
          <w:i/>
          <w:sz w:val="22"/>
          <w:szCs w:val="22"/>
        </w:rPr>
        <w:t xml:space="preserve"> </w:t>
      </w:r>
      <w:r w:rsidRPr="00DD20E8">
        <w:rPr>
          <w:rFonts w:ascii="Calibri" w:hAnsi="Calibri"/>
          <w:sz w:val="22"/>
          <w:szCs w:val="22"/>
        </w:rPr>
        <w:t>ja</w:t>
      </w:r>
      <w:r w:rsidR="00BE12B7" w:rsidRPr="00DD20E8">
        <w:rPr>
          <w:rFonts w:ascii="Calibri" w:hAnsi="Calibri"/>
          <w:sz w:val="22"/>
          <w:szCs w:val="22"/>
        </w:rPr>
        <w:tab/>
        <w:t>Frau/Herrn</w:t>
      </w:r>
      <w:r w:rsidR="002D304F" w:rsidRPr="006E4456">
        <w:rPr>
          <w:sz w:val="22"/>
          <w:szCs w:val="22"/>
          <w:highlight w:val="lightGray"/>
        </w:rPr>
        <w:fldChar w:fldCharType="begin">
          <w:ffData>
            <w:name w:val="Text"/>
            <w:enabled/>
            <w:calcOnExit w:val="0"/>
            <w:textInput/>
          </w:ffData>
        </w:fldChar>
      </w:r>
      <w:r w:rsidR="002D304F" w:rsidRPr="006E4456">
        <w:rPr>
          <w:sz w:val="22"/>
          <w:szCs w:val="22"/>
          <w:highlight w:val="lightGray"/>
        </w:rPr>
        <w:instrText xml:space="preserve"> FORMTEXT </w:instrText>
      </w:r>
      <w:r w:rsidR="002D304F" w:rsidRPr="006E4456">
        <w:rPr>
          <w:sz w:val="22"/>
          <w:szCs w:val="22"/>
          <w:highlight w:val="lightGray"/>
        </w:rPr>
      </w:r>
      <w:r w:rsidR="002D304F" w:rsidRPr="006E4456">
        <w:rPr>
          <w:sz w:val="22"/>
          <w:szCs w:val="22"/>
          <w:highlight w:val="lightGray"/>
        </w:rPr>
        <w:fldChar w:fldCharType="separate"/>
      </w:r>
      <w:r w:rsidR="00D05432">
        <w:rPr>
          <w:sz w:val="22"/>
          <w:szCs w:val="22"/>
          <w:highlight w:val="lightGray"/>
        </w:rPr>
        <w:t> </w:t>
      </w:r>
      <w:r w:rsidR="00D05432">
        <w:rPr>
          <w:sz w:val="22"/>
          <w:szCs w:val="22"/>
          <w:highlight w:val="lightGray"/>
        </w:rPr>
        <w:t> </w:t>
      </w:r>
      <w:r w:rsidR="00D05432">
        <w:rPr>
          <w:sz w:val="22"/>
          <w:szCs w:val="22"/>
          <w:highlight w:val="lightGray"/>
        </w:rPr>
        <w:t> </w:t>
      </w:r>
      <w:r w:rsidR="00D05432">
        <w:rPr>
          <w:sz w:val="22"/>
          <w:szCs w:val="22"/>
          <w:highlight w:val="lightGray"/>
        </w:rPr>
        <w:t> </w:t>
      </w:r>
      <w:r w:rsidR="00D05432">
        <w:rPr>
          <w:sz w:val="22"/>
          <w:szCs w:val="22"/>
          <w:highlight w:val="lightGray"/>
        </w:rPr>
        <w:t> </w:t>
      </w:r>
      <w:r w:rsidR="002D304F" w:rsidRPr="006E4456">
        <w:rPr>
          <w:sz w:val="22"/>
          <w:szCs w:val="22"/>
          <w:highlight w:val="lightGray"/>
        </w:rPr>
        <w:fldChar w:fldCharType="end"/>
      </w:r>
      <w:r w:rsidRPr="00DD20E8">
        <w:rPr>
          <w:rFonts w:ascii="Calibri" w:hAnsi="Calibri"/>
          <w:sz w:val="22"/>
          <w:szCs w:val="22"/>
        </w:rPr>
        <w:tab/>
      </w:r>
      <w:r w:rsidRPr="00DD20E8">
        <w:rPr>
          <w:rFonts w:ascii="Calibri" w:hAnsi="Calibri"/>
          <w:sz w:val="22"/>
          <w:szCs w:val="22"/>
        </w:rPr>
        <w:tab/>
      </w:r>
      <w:r w:rsidRPr="00DD20E8">
        <w:rPr>
          <w:rFonts w:ascii="Calibri" w:hAnsi="Calibri"/>
          <w:sz w:val="22"/>
          <w:szCs w:val="22"/>
        </w:rPr>
        <w:tab/>
      </w:r>
      <w:r w:rsidRPr="00DD20E8">
        <w:rPr>
          <w:rFonts w:ascii="Calibri" w:hAnsi="Calibri"/>
          <w:sz w:val="22"/>
          <w:szCs w:val="22"/>
        </w:rPr>
        <w:tab/>
      </w:r>
      <w:r w:rsidR="00BE12B7" w:rsidRPr="00DD20E8">
        <w:rPr>
          <w:rFonts w:ascii="Calibri" w:hAnsi="Calibri"/>
          <w:i/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E12B7" w:rsidRPr="00DD20E8">
        <w:rPr>
          <w:rFonts w:ascii="Calibri" w:hAnsi="Calibri"/>
        </w:rPr>
        <w:instrText xml:space="preserve"> FORMCHECKBOX </w:instrText>
      </w:r>
      <w:r w:rsidR="006A09A0">
        <w:rPr>
          <w:rFonts w:ascii="Calibri" w:hAnsi="Calibri"/>
          <w:i/>
          <w:sz w:val="22"/>
          <w:szCs w:val="22"/>
        </w:rPr>
      </w:r>
      <w:r w:rsidR="006A09A0">
        <w:rPr>
          <w:rFonts w:ascii="Calibri" w:hAnsi="Calibri"/>
          <w:i/>
          <w:sz w:val="22"/>
          <w:szCs w:val="22"/>
        </w:rPr>
        <w:fldChar w:fldCharType="separate"/>
      </w:r>
      <w:r w:rsidR="00BE12B7" w:rsidRPr="00DD20E8">
        <w:rPr>
          <w:rFonts w:ascii="Calibri" w:hAnsi="Calibri"/>
          <w:i/>
          <w:sz w:val="22"/>
          <w:szCs w:val="22"/>
        </w:rPr>
        <w:fldChar w:fldCharType="end"/>
      </w:r>
      <w:r w:rsidR="00BE12B7" w:rsidRPr="00DD20E8">
        <w:rPr>
          <w:rFonts w:ascii="Calibri" w:hAnsi="Calibri"/>
          <w:sz w:val="22"/>
          <w:szCs w:val="22"/>
        </w:rPr>
        <w:t xml:space="preserve"> nein</w:t>
      </w:r>
    </w:p>
    <w:p w:rsidR="005329B5" w:rsidRDefault="005329B5" w:rsidP="005329B5">
      <w:pPr>
        <w:spacing w:line="240" w:lineRule="auto"/>
        <w:rPr>
          <w:sz w:val="22"/>
          <w:szCs w:val="22"/>
        </w:rPr>
      </w:pPr>
    </w:p>
    <w:p w:rsidR="005329B5" w:rsidRDefault="005329B5">
      <w:pPr>
        <w:tabs>
          <w:tab w:val="left" w:pos="1470"/>
        </w:tabs>
        <w:spacing w:line="240" w:lineRule="auto"/>
        <w:rPr>
          <w:rFonts w:ascii="Calibri" w:hAnsi="Calibri"/>
          <w:b/>
          <w:sz w:val="22"/>
          <w:szCs w:val="22"/>
        </w:rPr>
      </w:pPr>
    </w:p>
    <w:p w:rsidR="002D304F" w:rsidRDefault="002D304F">
      <w:pPr>
        <w:tabs>
          <w:tab w:val="left" w:pos="1470"/>
        </w:tabs>
        <w:spacing w:line="240" w:lineRule="auto"/>
        <w:rPr>
          <w:rFonts w:ascii="Calibri" w:hAnsi="Calibri"/>
          <w:b/>
          <w:sz w:val="22"/>
          <w:szCs w:val="22"/>
        </w:rPr>
      </w:pPr>
    </w:p>
    <w:p w:rsidR="00BE12B7" w:rsidRPr="00DD20E8" w:rsidRDefault="00BE12B7">
      <w:pPr>
        <w:tabs>
          <w:tab w:val="left" w:pos="1470"/>
        </w:tabs>
        <w:spacing w:line="240" w:lineRule="auto"/>
        <w:rPr>
          <w:rFonts w:ascii="Calibri" w:hAnsi="Calibri"/>
          <w:b/>
          <w:sz w:val="22"/>
          <w:szCs w:val="22"/>
        </w:rPr>
      </w:pPr>
      <w:r w:rsidRPr="00DD20E8">
        <w:rPr>
          <w:rFonts w:ascii="Calibri" w:hAnsi="Calibri"/>
          <w:b/>
          <w:sz w:val="22"/>
          <w:szCs w:val="22"/>
        </w:rPr>
        <w:t>Haben Sie sich bereits mit Ihrer Wunschmentorin/Ihrem Wunschmentor in Verbindung gesetzt?</w:t>
      </w:r>
    </w:p>
    <w:bookmarkStart w:id="37" w:name="Kontrollkästchen35"/>
    <w:p w:rsidR="00BE12B7" w:rsidRPr="00DD20E8" w:rsidRDefault="00972081">
      <w:pPr>
        <w:tabs>
          <w:tab w:val="left" w:pos="2955"/>
        </w:tabs>
        <w:spacing w:line="240" w:lineRule="auto"/>
        <w:rPr>
          <w:rFonts w:ascii="Calibri" w:hAnsi="Calibri"/>
          <w:sz w:val="22"/>
          <w:szCs w:val="22"/>
        </w:rPr>
      </w:pPr>
      <w:r w:rsidRPr="00DD20E8">
        <w:rPr>
          <w:rFonts w:ascii="Calibri" w:hAnsi="Calibri"/>
          <w:i/>
          <w:sz w:val="22"/>
          <w:szCs w:val="22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D20E8">
        <w:rPr>
          <w:rFonts w:ascii="Calibri" w:hAnsi="Calibri"/>
          <w:i/>
          <w:sz w:val="22"/>
          <w:szCs w:val="22"/>
        </w:rPr>
        <w:instrText xml:space="preserve"> FORMCHECKBOX </w:instrText>
      </w:r>
      <w:r w:rsidR="006A09A0">
        <w:rPr>
          <w:rFonts w:ascii="Calibri" w:hAnsi="Calibri"/>
          <w:i/>
          <w:sz w:val="22"/>
          <w:szCs w:val="22"/>
        </w:rPr>
      </w:r>
      <w:r w:rsidR="006A09A0">
        <w:rPr>
          <w:rFonts w:ascii="Calibri" w:hAnsi="Calibri"/>
          <w:i/>
          <w:sz w:val="22"/>
          <w:szCs w:val="22"/>
        </w:rPr>
        <w:fldChar w:fldCharType="separate"/>
      </w:r>
      <w:r w:rsidRPr="00DD20E8">
        <w:rPr>
          <w:rFonts w:ascii="Calibri" w:hAnsi="Calibri"/>
          <w:i/>
          <w:sz w:val="22"/>
          <w:szCs w:val="22"/>
        </w:rPr>
        <w:fldChar w:fldCharType="end"/>
      </w:r>
      <w:bookmarkEnd w:id="37"/>
      <w:r w:rsidR="00BE12B7" w:rsidRPr="00DD20E8">
        <w:rPr>
          <w:rFonts w:ascii="Calibri" w:hAnsi="Calibri"/>
          <w:sz w:val="22"/>
          <w:szCs w:val="22"/>
        </w:rPr>
        <w:t>ja</w:t>
      </w:r>
      <w:r w:rsidR="00BE12B7" w:rsidRPr="00DD20E8">
        <w:rPr>
          <w:rFonts w:ascii="Calibri" w:hAnsi="Calibri"/>
          <w:sz w:val="22"/>
          <w:szCs w:val="22"/>
        </w:rPr>
        <w:tab/>
      </w:r>
      <w:bookmarkStart w:id="38" w:name="Kontrollkästchen36"/>
      <w:r w:rsidRPr="00DD20E8">
        <w:rPr>
          <w:rFonts w:ascii="Calibri" w:hAnsi="Calibri"/>
          <w:i/>
          <w:sz w:val="22"/>
          <w:szCs w:val="22"/>
        </w:rPr>
        <w:fldChar w:fldCharType="begin">
          <w:ffData>
            <w:name w:val="Kontrollkästchen3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D20E8">
        <w:rPr>
          <w:rFonts w:ascii="Calibri" w:hAnsi="Calibri"/>
          <w:i/>
          <w:sz w:val="22"/>
          <w:szCs w:val="22"/>
        </w:rPr>
        <w:instrText xml:space="preserve"> FORMCHECKBOX </w:instrText>
      </w:r>
      <w:r w:rsidR="006A09A0">
        <w:rPr>
          <w:rFonts w:ascii="Calibri" w:hAnsi="Calibri"/>
          <w:i/>
          <w:sz w:val="22"/>
          <w:szCs w:val="22"/>
        </w:rPr>
      </w:r>
      <w:r w:rsidR="006A09A0">
        <w:rPr>
          <w:rFonts w:ascii="Calibri" w:hAnsi="Calibri"/>
          <w:i/>
          <w:sz w:val="22"/>
          <w:szCs w:val="22"/>
        </w:rPr>
        <w:fldChar w:fldCharType="separate"/>
      </w:r>
      <w:r w:rsidRPr="00DD20E8">
        <w:rPr>
          <w:rFonts w:ascii="Calibri" w:hAnsi="Calibri"/>
          <w:i/>
          <w:sz w:val="22"/>
          <w:szCs w:val="22"/>
        </w:rPr>
        <w:fldChar w:fldCharType="end"/>
      </w:r>
      <w:bookmarkEnd w:id="38"/>
      <w:r w:rsidR="00BE12B7" w:rsidRPr="00DD20E8">
        <w:rPr>
          <w:rFonts w:ascii="Calibri" w:hAnsi="Calibri"/>
          <w:sz w:val="22"/>
          <w:szCs w:val="22"/>
        </w:rPr>
        <w:t xml:space="preserve">nein </w:t>
      </w:r>
      <w:r w:rsidR="00BE12B7" w:rsidRPr="00DD20E8">
        <w:rPr>
          <w:rFonts w:ascii="Calibri" w:hAnsi="Calibri"/>
          <w:sz w:val="22"/>
          <w:szCs w:val="22"/>
        </w:rPr>
        <w:tab/>
      </w:r>
      <w:r w:rsidR="00BE12B7" w:rsidRPr="00DD20E8">
        <w:rPr>
          <w:rFonts w:ascii="Calibri" w:hAnsi="Calibri"/>
          <w:sz w:val="22"/>
          <w:szCs w:val="22"/>
        </w:rPr>
        <w:tab/>
      </w:r>
      <w:r w:rsidR="00BE12B7" w:rsidRPr="00DD20E8">
        <w:rPr>
          <w:rFonts w:ascii="Calibri" w:hAnsi="Calibri"/>
          <w:sz w:val="22"/>
          <w:szCs w:val="22"/>
        </w:rPr>
        <w:tab/>
        <w:t xml:space="preserve"> </w:t>
      </w:r>
      <w:bookmarkStart w:id="39" w:name="Kontrollkästchen37"/>
      <w:r w:rsidRPr="00DD20E8">
        <w:rPr>
          <w:rFonts w:ascii="Calibri" w:hAnsi="Calibri"/>
          <w:i/>
          <w:sz w:val="22"/>
          <w:szCs w:val="22"/>
        </w:rPr>
        <w:fldChar w:fldCharType="begin">
          <w:ffData>
            <w:name w:val="Kontrollkästchen3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D20E8">
        <w:rPr>
          <w:rFonts w:ascii="Calibri" w:hAnsi="Calibri"/>
          <w:i/>
          <w:sz w:val="22"/>
          <w:szCs w:val="22"/>
        </w:rPr>
        <w:instrText xml:space="preserve"> FORMCHECKBOX </w:instrText>
      </w:r>
      <w:r w:rsidR="006A09A0">
        <w:rPr>
          <w:rFonts w:ascii="Calibri" w:hAnsi="Calibri"/>
          <w:i/>
          <w:sz w:val="22"/>
          <w:szCs w:val="22"/>
        </w:rPr>
      </w:r>
      <w:r w:rsidR="006A09A0">
        <w:rPr>
          <w:rFonts w:ascii="Calibri" w:hAnsi="Calibri"/>
          <w:i/>
          <w:sz w:val="22"/>
          <w:szCs w:val="22"/>
        </w:rPr>
        <w:fldChar w:fldCharType="separate"/>
      </w:r>
      <w:r w:rsidRPr="00DD20E8">
        <w:rPr>
          <w:rFonts w:ascii="Calibri" w:hAnsi="Calibri"/>
          <w:i/>
          <w:sz w:val="22"/>
          <w:szCs w:val="22"/>
        </w:rPr>
        <w:fldChar w:fldCharType="end"/>
      </w:r>
      <w:bookmarkEnd w:id="39"/>
      <w:r w:rsidR="00BE12B7" w:rsidRPr="00DD20E8">
        <w:rPr>
          <w:rFonts w:ascii="Calibri" w:hAnsi="Calibri"/>
          <w:sz w:val="22"/>
          <w:szCs w:val="22"/>
        </w:rPr>
        <w:t xml:space="preserve"> kein Wunschkandidat vorhanden</w:t>
      </w:r>
    </w:p>
    <w:p w:rsidR="00BE12B7" w:rsidRPr="00DD20E8" w:rsidRDefault="00BE12B7">
      <w:pPr>
        <w:tabs>
          <w:tab w:val="left" w:pos="2955"/>
        </w:tabs>
        <w:spacing w:line="240" w:lineRule="auto"/>
        <w:rPr>
          <w:rFonts w:ascii="Calibri" w:hAnsi="Calibri"/>
          <w:sz w:val="22"/>
          <w:szCs w:val="22"/>
        </w:rPr>
      </w:pPr>
    </w:p>
    <w:p w:rsidR="005329B5" w:rsidRDefault="005329B5">
      <w:pPr>
        <w:tabs>
          <w:tab w:val="left" w:pos="2955"/>
        </w:tabs>
        <w:spacing w:line="240" w:lineRule="auto"/>
        <w:rPr>
          <w:rFonts w:ascii="Calibri" w:hAnsi="Calibri"/>
          <w:b/>
          <w:sz w:val="22"/>
          <w:szCs w:val="22"/>
        </w:rPr>
      </w:pPr>
    </w:p>
    <w:p w:rsidR="005329B5" w:rsidRDefault="005329B5">
      <w:pPr>
        <w:tabs>
          <w:tab w:val="left" w:pos="2955"/>
        </w:tabs>
        <w:spacing w:line="240" w:lineRule="auto"/>
        <w:rPr>
          <w:rFonts w:ascii="Calibri" w:hAnsi="Calibri"/>
          <w:b/>
          <w:sz w:val="22"/>
          <w:szCs w:val="22"/>
        </w:rPr>
      </w:pPr>
    </w:p>
    <w:p w:rsidR="00BE12B7" w:rsidRPr="002D304F" w:rsidRDefault="00BE12B7">
      <w:pPr>
        <w:tabs>
          <w:tab w:val="left" w:pos="2955"/>
        </w:tabs>
        <w:spacing w:line="240" w:lineRule="auto"/>
        <w:rPr>
          <w:rFonts w:ascii="Calibri" w:hAnsi="Calibri"/>
          <w:b/>
          <w:i/>
          <w:sz w:val="22"/>
          <w:szCs w:val="22"/>
        </w:rPr>
      </w:pPr>
      <w:r w:rsidRPr="002D304F">
        <w:rPr>
          <w:rFonts w:ascii="Calibri" w:hAnsi="Calibri"/>
          <w:b/>
          <w:i/>
          <w:sz w:val="22"/>
          <w:szCs w:val="22"/>
        </w:rPr>
        <w:t>Bitte reichen Sie gemeinsam mit diesem Profilbogen folgende Unterlagen ein:</w:t>
      </w:r>
    </w:p>
    <w:p w:rsidR="00BE12B7" w:rsidRPr="00DD20E8" w:rsidRDefault="00BE12B7">
      <w:pPr>
        <w:pStyle w:val="Listenabsatz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Arial Unicode MS"/>
          <w:sz w:val="23"/>
          <w:szCs w:val="23"/>
        </w:rPr>
      </w:pPr>
      <w:r w:rsidRPr="00DD20E8">
        <w:rPr>
          <w:rFonts w:eastAsia="Arial Unicode MS"/>
          <w:sz w:val="23"/>
          <w:szCs w:val="23"/>
        </w:rPr>
        <w:t>Lebenslauf</w:t>
      </w:r>
    </w:p>
    <w:p w:rsidR="00BE12B7" w:rsidRPr="00DD20E8" w:rsidRDefault="00BE12B7">
      <w:pPr>
        <w:pStyle w:val="Listenabsatz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Arial Unicode MS"/>
          <w:sz w:val="23"/>
          <w:szCs w:val="23"/>
        </w:rPr>
      </w:pPr>
      <w:r w:rsidRPr="00DD20E8">
        <w:rPr>
          <w:rFonts w:eastAsia="Arial Unicode MS"/>
          <w:sz w:val="23"/>
          <w:szCs w:val="23"/>
        </w:rPr>
        <w:t>Motivationsschreiben (max. 1 Seite)</w:t>
      </w:r>
    </w:p>
    <w:p w:rsidR="00BE12B7" w:rsidRPr="00DD20E8" w:rsidRDefault="00BE12B7">
      <w:pPr>
        <w:pStyle w:val="Listenabsatz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Arial Unicode MS"/>
          <w:sz w:val="23"/>
          <w:szCs w:val="23"/>
        </w:rPr>
      </w:pPr>
      <w:r w:rsidRPr="00DD20E8">
        <w:rPr>
          <w:rFonts w:eastAsia="Arial Unicode MS"/>
          <w:sz w:val="23"/>
          <w:szCs w:val="23"/>
        </w:rPr>
        <w:t>ggf. Liste Ihrer Publikationen</w:t>
      </w:r>
    </w:p>
    <w:p w:rsidR="00BE12B7" w:rsidRPr="00DD20E8" w:rsidRDefault="00BE12B7">
      <w:pPr>
        <w:tabs>
          <w:tab w:val="left" w:pos="2955"/>
        </w:tabs>
        <w:spacing w:line="240" w:lineRule="auto"/>
        <w:rPr>
          <w:rFonts w:ascii="Calibri" w:hAnsi="Calibri"/>
          <w:sz w:val="22"/>
          <w:szCs w:val="22"/>
        </w:rPr>
      </w:pPr>
    </w:p>
    <w:p w:rsidR="00BE12B7" w:rsidRPr="00DD20E8" w:rsidRDefault="00BE12B7">
      <w:pPr>
        <w:tabs>
          <w:tab w:val="left" w:pos="2955"/>
        </w:tabs>
        <w:spacing w:line="240" w:lineRule="auto"/>
        <w:rPr>
          <w:rFonts w:ascii="Calibri" w:hAnsi="Calibri"/>
          <w:sz w:val="22"/>
          <w:szCs w:val="22"/>
        </w:rPr>
      </w:pPr>
    </w:p>
    <w:p w:rsidR="002D304F" w:rsidRDefault="002D304F">
      <w:pPr>
        <w:widowControl/>
        <w:suppressAutoHyphens w:val="0"/>
        <w:spacing w:line="240" w:lineRule="auto"/>
        <w:rPr>
          <w:rFonts w:ascii="Calibri" w:eastAsia="Times New Roman" w:hAnsi="Calibri"/>
          <w:sz w:val="28"/>
          <w:szCs w:val="28"/>
        </w:rPr>
      </w:pPr>
      <w:r>
        <w:rPr>
          <w:rFonts w:ascii="Calibri" w:eastAsia="Times New Roman" w:hAnsi="Calibri"/>
          <w:sz w:val="28"/>
          <w:szCs w:val="28"/>
        </w:rPr>
        <w:br w:type="page"/>
      </w:r>
    </w:p>
    <w:p w:rsidR="00BE12B7" w:rsidRPr="00DD20E8" w:rsidRDefault="00BE12B7">
      <w:pPr>
        <w:overflowPunct w:val="0"/>
        <w:autoSpaceDE w:val="0"/>
        <w:spacing w:line="240" w:lineRule="auto"/>
        <w:jc w:val="both"/>
        <w:textAlignment w:val="baseline"/>
        <w:rPr>
          <w:rFonts w:ascii="Calibri" w:eastAsia="Times New Roman" w:hAnsi="Calibri"/>
          <w:sz w:val="28"/>
          <w:szCs w:val="28"/>
        </w:rPr>
      </w:pPr>
      <w:r w:rsidRPr="00DD20E8">
        <w:rPr>
          <w:rFonts w:ascii="Calibri" w:eastAsia="Times New Roman" w:hAnsi="Calibri"/>
          <w:sz w:val="28"/>
          <w:szCs w:val="28"/>
        </w:rPr>
        <w:lastRenderedPageBreak/>
        <w:t>Rechts- und Verbindlichkeitserklärung für Mentees</w:t>
      </w:r>
    </w:p>
    <w:p w:rsidR="00BE12B7" w:rsidRPr="00DD20E8" w:rsidRDefault="00BE12B7">
      <w:pPr>
        <w:overflowPunct w:val="0"/>
        <w:autoSpaceDE w:val="0"/>
        <w:spacing w:line="240" w:lineRule="auto"/>
        <w:jc w:val="both"/>
        <w:textAlignment w:val="baseline"/>
        <w:rPr>
          <w:rFonts w:ascii="Calibri" w:eastAsia="Times New Roman" w:hAnsi="Calibri"/>
          <w:sz w:val="10"/>
          <w:szCs w:val="10"/>
        </w:rPr>
      </w:pPr>
    </w:p>
    <w:p w:rsidR="00BE12B7" w:rsidRPr="00DD20E8" w:rsidRDefault="00BE12B7">
      <w:pPr>
        <w:overflowPunct w:val="0"/>
        <w:autoSpaceDE w:val="0"/>
        <w:spacing w:line="240" w:lineRule="auto"/>
        <w:jc w:val="both"/>
        <w:textAlignment w:val="baseline"/>
        <w:rPr>
          <w:rFonts w:ascii="Calibri" w:eastAsia="Times New Roman" w:hAnsi="Calibri"/>
        </w:rPr>
      </w:pPr>
      <w:r w:rsidRPr="00DD20E8">
        <w:rPr>
          <w:rFonts w:ascii="Calibri" w:eastAsia="Times New Roman" w:hAnsi="Calibri"/>
        </w:rPr>
        <w:t>Alle Informationen, die aus den Profilbögen hervorgehen, werden vertraulich behandelt. Ihre und die Namen der Mentorinnen und Mentoren gehen ausschließlich an die Kooperationspartnerinnen</w:t>
      </w:r>
      <w:r w:rsidR="008F3867" w:rsidRPr="00DD20E8">
        <w:rPr>
          <w:rStyle w:val="Funotenzeichen"/>
          <w:rFonts w:ascii="Calibri" w:eastAsia="Times New Roman" w:hAnsi="Calibri"/>
        </w:rPr>
        <w:footnoteReference w:id="1"/>
      </w:r>
      <w:r w:rsidRPr="00DD20E8">
        <w:rPr>
          <w:rFonts w:ascii="Calibri" w:eastAsia="Times New Roman" w:hAnsi="Calibri"/>
        </w:rPr>
        <w:t xml:space="preserve"> und werden nicht an Dritte weitergegeben.</w:t>
      </w:r>
    </w:p>
    <w:p w:rsidR="00BE12B7" w:rsidRPr="00DD20E8" w:rsidRDefault="00BE12B7">
      <w:pPr>
        <w:overflowPunct w:val="0"/>
        <w:autoSpaceDE w:val="0"/>
        <w:spacing w:line="240" w:lineRule="auto"/>
        <w:jc w:val="both"/>
        <w:textAlignment w:val="baseline"/>
        <w:rPr>
          <w:rFonts w:ascii="Calibri" w:eastAsia="Times New Roman" w:hAnsi="Calibri"/>
          <w:sz w:val="10"/>
          <w:szCs w:val="10"/>
        </w:rPr>
      </w:pPr>
    </w:p>
    <w:p w:rsidR="00BE12B7" w:rsidRPr="00DD20E8" w:rsidRDefault="00BE12B7">
      <w:pPr>
        <w:overflowPunct w:val="0"/>
        <w:autoSpaceDE w:val="0"/>
        <w:spacing w:line="240" w:lineRule="auto"/>
        <w:jc w:val="both"/>
        <w:textAlignment w:val="baseline"/>
        <w:rPr>
          <w:rFonts w:ascii="Calibri" w:eastAsia="Times New Roman" w:hAnsi="Calibri"/>
        </w:rPr>
      </w:pPr>
      <w:r w:rsidRPr="00DD20E8">
        <w:rPr>
          <w:rFonts w:ascii="Calibri" w:eastAsia="Times New Roman" w:hAnsi="Calibri"/>
        </w:rPr>
        <w:t>Ich erkläre mich dazu bereit, für den</w:t>
      </w:r>
      <w:r w:rsidR="001F3019" w:rsidRPr="00DD20E8">
        <w:rPr>
          <w:rFonts w:ascii="Calibri" w:eastAsia="Times New Roman" w:hAnsi="Calibri"/>
        </w:rPr>
        <w:t xml:space="preserve"> Zeitraum des </w:t>
      </w:r>
      <w:r w:rsidR="001F3019" w:rsidRPr="00DD20E8">
        <w:rPr>
          <w:rFonts w:ascii="Calibri" w:eastAsia="Times New Roman" w:hAnsi="Calibri"/>
          <w:i/>
        </w:rPr>
        <w:t>Mentorings für Postdoktorandinnen</w:t>
      </w:r>
    </w:p>
    <w:p w:rsidR="00BE12B7" w:rsidRPr="00DD20E8" w:rsidRDefault="00BE12B7">
      <w:pPr>
        <w:pStyle w:val="Listenabsatz"/>
        <w:numPr>
          <w:ilvl w:val="0"/>
          <w:numId w:val="4"/>
        </w:numPr>
        <w:overflowPunct w:val="0"/>
        <w:autoSpaceDE w:val="0"/>
        <w:spacing w:after="0" w:line="240" w:lineRule="auto"/>
        <w:jc w:val="both"/>
        <w:textAlignment w:val="baseline"/>
        <w:rPr>
          <w:rFonts w:eastAsia="Times New Roman"/>
        </w:rPr>
      </w:pPr>
      <w:r w:rsidRPr="00DD20E8">
        <w:rPr>
          <w:rFonts w:eastAsia="Times New Roman"/>
        </w:rPr>
        <w:t>aktiv und engagiert am Mentoring-Programm teilzunehmen,</w:t>
      </w:r>
    </w:p>
    <w:p w:rsidR="00BE12B7" w:rsidRPr="00DD20E8" w:rsidRDefault="00BE12B7">
      <w:pPr>
        <w:pStyle w:val="Listenabsatz"/>
        <w:numPr>
          <w:ilvl w:val="0"/>
          <w:numId w:val="4"/>
        </w:numPr>
        <w:overflowPunct w:val="0"/>
        <w:autoSpaceDE w:val="0"/>
        <w:spacing w:after="0" w:line="240" w:lineRule="auto"/>
        <w:jc w:val="both"/>
        <w:textAlignment w:val="baseline"/>
        <w:rPr>
          <w:rFonts w:eastAsia="Times New Roman"/>
        </w:rPr>
      </w:pPr>
      <w:r w:rsidRPr="00DD20E8">
        <w:rPr>
          <w:rFonts w:eastAsia="Times New Roman"/>
        </w:rPr>
        <w:t>bei Schwierigkeiten im Mentoringprozess oder der Tandem-Beziehung ggf. das Koordinationsteam zu Rate zu ziehen und</w:t>
      </w:r>
    </w:p>
    <w:p w:rsidR="00BE12B7" w:rsidRPr="00DD20E8" w:rsidRDefault="00BE12B7">
      <w:pPr>
        <w:pStyle w:val="Listenabsatz"/>
        <w:numPr>
          <w:ilvl w:val="0"/>
          <w:numId w:val="4"/>
        </w:numPr>
        <w:overflowPunct w:val="0"/>
        <w:autoSpaceDE w:val="0"/>
        <w:spacing w:after="0" w:line="240" w:lineRule="auto"/>
        <w:jc w:val="both"/>
        <w:textAlignment w:val="baseline"/>
        <w:rPr>
          <w:rFonts w:eastAsia="Times New Roman"/>
        </w:rPr>
      </w:pPr>
      <w:r w:rsidRPr="00DD20E8">
        <w:rPr>
          <w:rFonts w:eastAsia="Times New Roman"/>
        </w:rPr>
        <w:t>am Auswertungsverfahren zur Evaluation des Programms teilzunehmen, auch bei einem vorzeitigen Ausstieg aus dem Programm.</w:t>
      </w:r>
    </w:p>
    <w:p w:rsidR="00BE12B7" w:rsidRPr="00DD20E8" w:rsidRDefault="00BE12B7">
      <w:pPr>
        <w:overflowPunct w:val="0"/>
        <w:autoSpaceDE w:val="0"/>
        <w:spacing w:line="240" w:lineRule="auto"/>
        <w:jc w:val="both"/>
        <w:textAlignment w:val="baseline"/>
        <w:rPr>
          <w:rFonts w:ascii="Calibri" w:eastAsia="Times New Roman" w:hAnsi="Calibri"/>
          <w:sz w:val="10"/>
          <w:szCs w:val="10"/>
        </w:rPr>
      </w:pPr>
    </w:p>
    <w:p w:rsidR="00BE12B7" w:rsidRPr="00DD20E8" w:rsidRDefault="00BE12B7">
      <w:pPr>
        <w:overflowPunct w:val="0"/>
        <w:autoSpaceDE w:val="0"/>
        <w:spacing w:line="240" w:lineRule="auto"/>
        <w:jc w:val="both"/>
        <w:textAlignment w:val="baseline"/>
        <w:rPr>
          <w:rFonts w:ascii="Calibri" w:eastAsia="Times New Roman" w:hAnsi="Calibri"/>
          <w:b/>
        </w:rPr>
      </w:pPr>
      <w:r w:rsidRPr="00DD20E8">
        <w:rPr>
          <w:rFonts w:ascii="Calibri" w:hAnsi="Calibri"/>
          <w:b/>
        </w:rPr>
        <w:t>Ich bin damit einverstanden, dass meine Angaben zum Zweck meiner Vermittlung als Mentee gespeichert werden.</w:t>
      </w:r>
      <w:r w:rsidRPr="00DD20E8">
        <w:rPr>
          <w:rFonts w:ascii="Calibri" w:hAnsi="Calibri"/>
        </w:rPr>
        <w:t xml:space="preserve"> </w:t>
      </w:r>
      <w:r w:rsidRPr="00DD20E8">
        <w:rPr>
          <w:rFonts w:ascii="Calibri" w:hAnsi="Calibri"/>
          <w:b/>
        </w:rPr>
        <w:t xml:space="preserve">Meine Rechte auf Auskunft, Berichtigung, Löschung und Sperrung der Daten (gemäß den §§ 16 – 20 Niedersächsisches Datenschutzgesetz in der Fassung </w:t>
      </w:r>
      <w:r w:rsidRPr="00DD20E8">
        <w:rPr>
          <w:rFonts w:ascii="Calibri" w:hAnsi="Calibri"/>
          <w:b/>
          <w:iCs/>
        </w:rPr>
        <w:t>vom 29. Januar 2002 (Nds.GVBl. Nr.4/2002 S.22), geändert durch Art.11 des Gesetzes v.16.12.2004 (Nds.GVBl. Nr.43/2004 S.634) und Art.2 des Gesetzes v. 25.3.2009 (Nds.GVBl. Nr.6/2009 S.72</w:t>
      </w:r>
      <w:r w:rsidRPr="00DD20E8">
        <w:rPr>
          <w:rFonts w:ascii="Calibri" w:hAnsi="Calibri"/>
          <w:b/>
        </w:rPr>
        <w:t xml:space="preserve">)) werden von dieser </w:t>
      </w:r>
      <w:r w:rsidRPr="00DD20E8">
        <w:rPr>
          <w:rFonts w:ascii="Calibri" w:eastAsia="Times New Roman" w:hAnsi="Calibri"/>
          <w:b/>
        </w:rPr>
        <w:t>Einwilligung nicht berührt.</w:t>
      </w:r>
    </w:p>
    <w:p w:rsidR="00C621FC" w:rsidRPr="00DD20E8" w:rsidRDefault="00BE12B7">
      <w:pPr>
        <w:overflowPunct w:val="0"/>
        <w:autoSpaceDE w:val="0"/>
        <w:spacing w:line="240" w:lineRule="auto"/>
        <w:jc w:val="both"/>
        <w:textAlignment w:val="baseline"/>
        <w:rPr>
          <w:rFonts w:ascii="Calibri" w:eastAsia="Times New Roman" w:hAnsi="Calibri"/>
          <w:b/>
        </w:rPr>
      </w:pPr>
      <w:r w:rsidRPr="00DD20E8">
        <w:rPr>
          <w:rFonts w:ascii="Calibri" w:eastAsia="Times New Roman" w:hAnsi="Calibri"/>
          <w:b/>
        </w:rPr>
        <w:t>Ich bestätige, dass alle Angaben freiwillig gemacht wurden und als Grundlage für den Abgleich mit den Angaben einer potentiellen Mentorin oder Mentor verwendet werden sollen.</w:t>
      </w:r>
    </w:p>
    <w:p w:rsidR="005475DB" w:rsidRPr="00DD20E8" w:rsidRDefault="005475DB">
      <w:pPr>
        <w:overflowPunct w:val="0"/>
        <w:autoSpaceDE w:val="0"/>
        <w:spacing w:line="240" w:lineRule="auto"/>
        <w:jc w:val="both"/>
        <w:textAlignment w:val="baseline"/>
        <w:rPr>
          <w:rFonts w:ascii="Calibri" w:eastAsia="Times New Roman" w:hAnsi="Calibri"/>
          <w:b/>
        </w:rPr>
      </w:pPr>
    </w:p>
    <w:p w:rsidR="005475DB" w:rsidRPr="00DD20E8" w:rsidRDefault="005475DB">
      <w:pPr>
        <w:overflowPunct w:val="0"/>
        <w:autoSpaceDE w:val="0"/>
        <w:spacing w:line="240" w:lineRule="auto"/>
        <w:jc w:val="both"/>
        <w:textAlignment w:val="baseline"/>
        <w:rPr>
          <w:rFonts w:ascii="Calibri" w:eastAsia="Times New Roman" w:hAnsi="Calibri"/>
          <w:b/>
        </w:rPr>
      </w:pPr>
    </w:p>
    <w:p w:rsidR="00BE12B7" w:rsidRPr="00D74AF9" w:rsidRDefault="00D74AF9" w:rsidP="00D74AF9">
      <w:pPr>
        <w:spacing w:line="240" w:lineRule="auto"/>
        <w:rPr>
          <w:sz w:val="22"/>
          <w:szCs w:val="22"/>
        </w:rPr>
      </w:pPr>
      <w:r w:rsidRPr="006E4456">
        <w:rPr>
          <w:sz w:val="22"/>
          <w:szCs w:val="22"/>
          <w:highlight w:val="lightGray"/>
        </w:rPr>
        <w:fldChar w:fldCharType="begin">
          <w:ffData>
            <w:name w:val="Text"/>
            <w:enabled/>
            <w:calcOnExit w:val="0"/>
            <w:textInput/>
          </w:ffData>
        </w:fldChar>
      </w:r>
      <w:r w:rsidRPr="006E4456">
        <w:rPr>
          <w:sz w:val="22"/>
          <w:szCs w:val="22"/>
          <w:highlight w:val="lightGray"/>
        </w:rPr>
        <w:instrText xml:space="preserve"> FORMTEXT </w:instrText>
      </w:r>
      <w:r w:rsidRPr="006E4456">
        <w:rPr>
          <w:sz w:val="22"/>
          <w:szCs w:val="22"/>
          <w:highlight w:val="lightGray"/>
        </w:rPr>
      </w:r>
      <w:r w:rsidRPr="006E4456">
        <w:rPr>
          <w:sz w:val="22"/>
          <w:szCs w:val="22"/>
          <w:highlight w:val="lightGray"/>
        </w:rPr>
        <w:fldChar w:fldCharType="separate"/>
      </w:r>
      <w:r w:rsidR="00D05432">
        <w:rPr>
          <w:sz w:val="22"/>
          <w:szCs w:val="22"/>
          <w:highlight w:val="lightGray"/>
        </w:rPr>
        <w:t> </w:t>
      </w:r>
      <w:r w:rsidR="00D05432">
        <w:rPr>
          <w:sz w:val="22"/>
          <w:szCs w:val="22"/>
          <w:highlight w:val="lightGray"/>
        </w:rPr>
        <w:t> </w:t>
      </w:r>
      <w:r w:rsidR="00D05432">
        <w:rPr>
          <w:sz w:val="22"/>
          <w:szCs w:val="22"/>
          <w:highlight w:val="lightGray"/>
        </w:rPr>
        <w:t> </w:t>
      </w:r>
      <w:r w:rsidR="00D05432">
        <w:rPr>
          <w:sz w:val="22"/>
          <w:szCs w:val="22"/>
          <w:highlight w:val="lightGray"/>
        </w:rPr>
        <w:t> </w:t>
      </w:r>
      <w:r w:rsidRPr="006E4456">
        <w:rPr>
          <w:sz w:val="22"/>
          <w:szCs w:val="22"/>
          <w:highlight w:val="lightGray"/>
        </w:rPr>
        <w:fldChar w:fldCharType="end"/>
      </w:r>
      <w:r w:rsidR="00C621FC" w:rsidRPr="00DD20E8">
        <w:rPr>
          <w:rFonts w:ascii="Calibri" w:eastAsia="Times New Roman" w:hAnsi="Calibri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40" w:name="Text24"/>
      <w:r w:rsidR="00C621FC" w:rsidRPr="00DD20E8">
        <w:rPr>
          <w:rFonts w:ascii="Calibri" w:eastAsia="Times New Roman" w:hAnsi="Calibri"/>
        </w:rPr>
        <w:instrText xml:space="preserve"> FORMTEXT </w:instrText>
      </w:r>
      <w:r w:rsidR="00C621FC" w:rsidRPr="00DD20E8">
        <w:rPr>
          <w:rFonts w:ascii="Calibri" w:eastAsia="Times New Roman" w:hAnsi="Calibri"/>
        </w:rPr>
      </w:r>
      <w:r w:rsidR="00C621FC" w:rsidRPr="00DD20E8">
        <w:rPr>
          <w:rFonts w:ascii="Calibri" w:eastAsia="Times New Roman" w:hAnsi="Calibri"/>
        </w:rPr>
        <w:fldChar w:fldCharType="separate"/>
      </w:r>
      <w:r w:rsidR="00C621FC" w:rsidRPr="00DD20E8">
        <w:rPr>
          <w:rFonts w:ascii="Calibri" w:eastAsia="Times New Roman" w:hAnsi="Calibri"/>
          <w:noProof/>
        </w:rPr>
        <w:t> </w:t>
      </w:r>
      <w:r w:rsidR="00C621FC" w:rsidRPr="00DD20E8">
        <w:rPr>
          <w:rFonts w:ascii="Calibri" w:eastAsia="Times New Roman" w:hAnsi="Calibri"/>
          <w:noProof/>
        </w:rPr>
        <w:t> </w:t>
      </w:r>
      <w:r w:rsidR="00C621FC" w:rsidRPr="00DD20E8">
        <w:rPr>
          <w:rFonts w:ascii="Calibri" w:eastAsia="Times New Roman" w:hAnsi="Calibri"/>
          <w:noProof/>
        </w:rPr>
        <w:t> </w:t>
      </w:r>
      <w:r w:rsidR="00C621FC" w:rsidRPr="00DD20E8">
        <w:rPr>
          <w:rFonts w:ascii="Calibri" w:eastAsia="Times New Roman" w:hAnsi="Calibri"/>
          <w:noProof/>
        </w:rPr>
        <w:t> </w:t>
      </w:r>
      <w:r w:rsidR="00C621FC" w:rsidRPr="00DD20E8">
        <w:rPr>
          <w:rFonts w:ascii="Calibri" w:eastAsia="Times New Roman" w:hAnsi="Calibri"/>
          <w:noProof/>
        </w:rPr>
        <w:t> </w:t>
      </w:r>
      <w:r w:rsidR="00C621FC" w:rsidRPr="00DD20E8">
        <w:rPr>
          <w:rFonts w:ascii="Calibri" w:eastAsia="Times New Roman" w:hAnsi="Calibri"/>
        </w:rPr>
        <w:fldChar w:fldCharType="end"/>
      </w:r>
      <w:bookmarkEnd w:id="40"/>
      <w:r w:rsidR="00C621FC" w:rsidRPr="00DD20E8">
        <w:rPr>
          <w:rFonts w:ascii="Calibri" w:eastAsia="Times New Roman" w:hAnsi="Calibri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41" w:name="Text26"/>
      <w:r w:rsidR="00C621FC" w:rsidRPr="00DD20E8">
        <w:rPr>
          <w:rFonts w:ascii="Calibri" w:eastAsia="Times New Roman" w:hAnsi="Calibri"/>
        </w:rPr>
        <w:instrText xml:space="preserve"> FORMTEXT </w:instrText>
      </w:r>
      <w:r w:rsidR="00C621FC" w:rsidRPr="00DD20E8">
        <w:rPr>
          <w:rFonts w:ascii="Calibri" w:eastAsia="Times New Roman" w:hAnsi="Calibri"/>
        </w:rPr>
      </w:r>
      <w:r w:rsidR="00C621FC" w:rsidRPr="00DD20E8">
        <w:rPr>
          <w:rFonts w:ascii="Calibri" w:eastAsia="Times New Roman" w:hAnsi="Calibri"/>
        </w:rPr>
        <w:fldChar w:fldCharType="separate"/>
      </w:r>
      <w:r w:rsidR="00C621FC" w:rsidRPr="00DD20E8">
        <w:rPr>
          <w:rFonts w:ascii="Calibri" w:eastAsia="Times New Roman" w:hAnsi="Calibri"/>
          <w:noProof/>
        </w:rPr>
        <w:t> </w:t>
      </w:r>
      <w:r w:rsidR="00C621FC" w:rsidRPr="00DD20E8">
        <w:rPr>
          <w:rFonts w:ascii="Calibri" w:eastAsia="Times New Roman" w:hAnsi="Calibri"/>
          <w:noProof/>
        </w:rPr>
        <w:t> </w:t>
      </w:r>
      <w:r w:rsidR="00C621FC" w:rsidRPr="00DD20E8">
        <w:rPr>
          <w:rFonts w:ascii="Calibri" w:eastAsia="Times New Roman" w:hAnsi="Calibri"/>
          <w:noProof/>
        </w:rPr>
        <w:t> </w:t>
      </w:r>
      <w:r w:rsidR="00C621FC" w:rsidRPr="00DD20E8">
        <w:rPr>
          <w:rFonts w:ascii="Calibri" w:eastAsia="Times New Roman" w:hAnsi="Calibri"/>
          <w:noProof/>
        </w:rPr>
        <w:t> </w:t>
      </w:r>
      <w:r w:rsidR="00C621FC" w:rsidRPr="00DD20E8">
        <w:rPr>
          <w:rFonts w:ascii="Calibri" w:eastAsia="Times New Roman" w:hAnsi="Calibri"/>
          <w:noProof/>
        </w:rPr>
        <w:t> </w:t>
      </w:r>
      <w:r w:rsidR="00C621FC" w:rsidRPr="00DD20E8">
        <w:rPr>
          <w:rFonts w:ascii="Calibri" w:eastAsia="Times New Roman" w:hAnsi="Calibri"/>
        </w:rPr>
        <w:fldChar w:fldCharType="end"/>
      </w:r>
      <w:bookmarkEnd w:id="41"/>
      <w:r w:rsidR="00C621FC" w:rsidRPr="00DD20E8">
        <w:rPr>
          <w:rFonts w:ascii="Calibri" w:eastAsia="Times New Roman" w:hAnsi="Calibri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42" w:name="Text27"/>
      <w:r w:rsidR="00C621FC" w:rsidRPr="00DD20E8">
        <w:rPr>
          <w:rFonts w:ascii="Calibri" w:eastAsia="Times New Roman" w:hAnsi="Calibri"/>
        </w:rPr>
        <w:instrText xml:space="preserve"> FORMTEXT </w:instrText>
      </w:r>
      <w:r w:rsidR="00C621FC" w:rsidRPr="00DD20E8">
        <w:rPr>
          <w:rFonts w:ascii="Calibri" w:eastAsia="Times New Roman" w:hAnsi="Calibri"/>
        </w:rPr>
      </w:r>
      <w:r w:rsidR="00C621FC" w:rsidRPr="00DD20E8">
        <w:rPr>
          <w:rFonts w:ascii="Calibri" w:eastAsia="Times New Roman" w:hAnsi="Calibri"/>
        </w:rPr>
        <w:fldChar w:fldCharType="separate"/>
      </w:r>
      <w:r w:rsidR="00C621FC" w:rsidRPr="00DD20E8">
        <w:rPr>
          <w:rFonts w:ascii="Calibri" w:eastAsia="Times New Roman" w:hAnsi="Calibri"/>
          <w:noProof/>
        </w:rPr>
        <w:t> </w:t>
      </w:r>
      <w:r w:rsidR="00C621FC" w:rsidRPr="00DD20E8">
        <w:rPr>
          <w:rFonts w:ascii="Calibri" w:eastAsia="Times New Roman" w:hAnsi="Calibri"/>
          <w:noProof/>
        </w:rPr>
        <w:t> </w:t>
      </w:r>
      <w:r w:rsidR="00C621FC" w:rsidRPr="00DD20E8">
        <w:rPr>
          <w:rFonts w:ascii="Calibri" w:eastAsia="Times New Roman" w:hAnsi="Calibri"/>
          <w:noProof/>
        </w:rPr>
        <w:t> </w:t>
      </w:r>
      <w:r w:rsidR="00C621FC" w:rsidRPr="00DD20E8">
        <w:rPr>
          <w:rFonts w:ascii="Calibri" w:eastAsia="Times New Roman" w:hAnsi="Calibri"/>
          <w:noProof/>
        </w:rPr>
        <w:t> </w:t>
      </w:r>
      <w:r w:rsidR="00C621FC" w:rsidRPr="00DD20E8">
        <w:rPr>
          <w:rFonts w:ascii="Calibri" w:eastAsia="Times New Roman" w:hAnsi="Calibri"/>
          <w:noProof/>
        </w:rPr>
        <w:t> </w:t>
      </w:r>
      <w:r w:rsidR="00C621FC" w:rsidRPr="00DD20E8">
        <w:rPr>
          <w:rFonts w:ascii="Calibri" w:eastAsia="Times New Roman" w:hAnsi="Calibri"/>
        </w:rPr>
        <w:fldChar w:fldCharType="end"/>
      </w:r>
      <w:bookmarkEnd w:id="42"/>
      <w:r w:rsidR="00D46CEC">
        <w:rPr>
          <w:rFonts w:ascii="Calibri" w:eastAsia="Times New Roman" w:hAnsi="Calibri"/>
        </w:rPr>
        <w:tab/>
      </w:r>
      <w:r w:rsidR="00D46CEC">
        <w:rPr>
          <w:rFonts w:ascii="Calibri" w:eastAsia="Times New Roman" w:hAnsi="Calibri"/>
        </w:rPr>
        <w:tab/>
      </w:r>
      <w:r w:rsidR="001F64F5">
        <w:rPr>
          <w:sz w:val="22"/>
          <w:szCs w:val="22"/>
          <w:highlight w:val="lightGray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1F64F5">
        <w:rPr>
          <w:sz w:val="22"/>
          <w:szCs w:val="22"/>
          <w:highlight w:val="lightGray"/>
        </w:rPr>
        <w:instrText xml:space="preserve"> FORMTEXT </w:instrText>
      </w:r>
      <w:r w:rsidR="006A09A0">
        <w:rPr>
          <w:sz w:val="22"/>
          <w:szCs w:val="22"/>
          <w:highlight w:val="lightGray"/>
        </w:rPr>
      </w:r>
      <w:r w:rsidR="006A09A0">
        <w:rPr>
          <w:sz w:val="22"/>
          <w:szCs w:val="22"/>
          <w:highlight w:val="lightGray"/>
        </w:rPr>
        <w:fldChar w:fldCharType="separate"/>
      </w:r>
      <w:r w:rsidR="001F64F5">
        <w:rPr>
          <w:sz w:val="22"/>
          <w:szCs w:val="22"/>
          <w:highlight w:val="lightGray"/>
        </w:rPr>
        <w:fldChar w:fldCharType="end"/>
      </w:r>
    </w:p>
    <w:p w:rsidR="00BE12B7" w:rsidRPr="00DD20E8" w:rsidRDefault="00BE12B7">
      <w:pPr>
        <w:overflowPunct w:val="0"/>
        <w:autoSpaceDE w:val="0"/>
        <w:spacing w:line="240" w:lineRule="auto"/>
        <w:jc w:val="both"/>
        <w:textAlignment w:val="baseline"/>
        <w:rPr>
          <w:rFonts w:ascii="Calibri" w:eastAsia="Times New Roman" w:hAnsi="Calibri"/>
        </w:rPr>
      </w:pPr>
      <w:r w:rsidRPr="00DD20E8">
        <w:rPr>
          <w:rFonts w:ascii="Calibri" w:eastAsia="Times New Roman" w:hAnsi="Calibri"/>
        </w:rPr>
        <w:t>Ort, Datum</w:t>
      </w:r>
      <w:r w:rsidRPr="00DD20E8">
        <w:rPr>
          <w:rFonts w:ascii="Calibri" w:eastAsia="Times New Roman" w:hAnsi="Calibri"/>
        </w:rPr>
        <w:tab/>
      </w:r>
      <w:r w:rsidRPr="00DD20E8">
        <w:rPr>
          <w:rFonts w:ascii="Calibri" w:eastAsia="Times New Roman" w:hAnsi="Calibri"/>
        </w:rPr>
        <w:tab/>
      </w:r>
      <w:r w:rsidRPr="00DD20E8">
        <w:rPr>
          <w:rFonts w:ascii="Calibri" w:eastAsia="Times New Roman" w:hAnsi="Calibri"/>
        </w:rPr>
        <w:tab/>
      </w:r>
      <w:r w:rsidRPr="00DD20E8">
        <w:rPr>
          <w:rFonts w:ascii="Calibri" w:eastAsia="Times New Roman" w:hAnsi="Calibri"/>
        </w:rPr>
        <w:tab/>
      </w:r>
      <w:r w:rsidRPr="00DD20E8">
        <w:rPr>
          <w:rFonts w:ascii="Calibri" w:eastAsia="Times New Roman" w:hAnsi="Calibri"/>
        </w:rPr>
        <w:tab/>
      </w:r>
      <w:r w:rsidRPr="00DD20E8">
        <w:rPr>
          <w:rFonts w:ascii="Calibri" w:eastAsia="Times New Roman" w:hAnsi="Calibri"/>
        </w:rPr>
        <w:tab/>
      </w:r>
      <w:r w:rsidR="002C5759" w:rsidRPr="00DD20E8">
        <w:rPr>
          <w:rFonts w:ascii="Calibri" w:eastAsia="Times New Roman" w:hAnsi="Calibri"/>
        </w:rPr>
        <w:tab/>
      </w:r>
      <w:r w:rsidRPr="00DD20E8">
        <w:rPr>
          <w:rFonts w:ascii="Calibri" w:eastAsia="Times New Roman" w:hAnsi="Calibri"/>
        </w:rPr>
        <w:t>Unterschrift</w:t>
      </w:r>
    </w:p>
    <w:p w:rsidR="002C5759" w:rsidRPr="00DD20E8" w:rsidRDefault="002C5759">
      <w:pPr>
        <w:overflowPunct w:val="0"/>
        <w:autoSpaceDE w:val="0"/>
        <w:spacing w:line="240" w:lineRule="auto"/>
        <w:jc w:val="both"/>
        <w:textAlignment w:val="baseline"/>
        <w:rPr>
          <w:rFonts w:ascii="Calibri" w:eastAsia="Times New Roman" w:hAnsi="Calibri"/>
          <w:sz w:val="28"/>
          <w:szCs w:val="28"/>
        </w:rPr>
      </w:pPr>
    </w:p>
    <w:p w:rsidR="00BE12B7" w:rsidRPr="00DD20E8" w:rsidRDefault="00BE12B7">
      <w:pPr>
        <w:overflowPunct w:val="0"/>
        <w:autoSpaceDE w:val="0"/>
        <w:spacing w:line="240" w:lineRule="auto"/>
        <w:jc w:val="both"/>
        <w:textAlignment w:val="baseline"/>
        <w:rPr>
          <w:rFonts w:ascii="Calibri" w:eastAsia="Times New Roman" w:hAnsi="Calibri"/>
          <w:sz w:val="28"/>
          <w:szCs w:val="28"/>
        </w:rPr>
      </w:pPr>
      <w:r w:rsidRPr="00DD20E8">
        <w:rPr>
          <w:rFonts w:ascii="Calibri" w:eastAsia="Times New Roman" w:hAnsi="Calibri"/>
          <w:sz w:val="28"/>
          <w:szCs w:val="28"/>
        </w:rPr>
        <w:t>Rahmenbedingungen</w:t>
      </w:r>
    </w:p>
    <w:p w:rsidR="00BE12B7" w:rsidRPr="00DD20E8" w:rsidRDefault="00BE12B7">
      <w:pPr>
        <w:overflowPunct w:val="0"/>
        <w:autoSpaceDE w:val="0"/>
        <w:spacing w:line="240" w:lineRule="auto"/>
        <w:jc w:val="both"/>
        <w:textAlignment w:val="baseline"/>
        <w:rPr>
          <w:rFonts w:ascii="Calibri" w:eastAsia="Times New Roman" w:hAnsi="Calibri"/>
          <w:sz w:val="10"/>
          <w:szCs w:val="10"/>
        </w:rPr>
      </w:pPr>
    </w:p>
    <w:p w:rsidR="00BE12B7" w:rsidRPr="00DD20E8" w:rsidRDefault="00BE12B7">
      <w:pPr>
        <w:overflowPunct w:val="0"/>
        <w:autoSpaceDE w:val="0"/>
        <w:spacing w:line="240" w:lineRule="auto"/>
        <w:jc w:val="both"/>
        <w:textAlignment w:val="baseline"/>
        <w:rPr>
          <w:rFonts w:ascii="Calibri" w:eastAsia="Times New Roman" w:hAnsi="Calibri"/>
        </w:rPr>
      </w:pPr>
      <w:r w:rsidRPr="00DD20E8">
        <w:rPr>
          <w:rFonts w:ascii="Calibri" w:eastAsia="Times New Roman" w:hAnsi="Calibri"/>
        </w:rPr>
        <w:t>1. Mentorinnen oder Mentoren und Mentees gehen eine auf Freiwilligkeit und gegenseitigem Vertrauen gründende Beratungsbeziehung ein.</w:t>
      </w:r>
    </w:p>
    <w:p w:rsidR="00BE12B7" w:rsidRPr="00DD20E8" w:rsidRDefault="00BE12B7">
      <w:pPr>
        <w:overflowPunct w:val="0"/>
        <w:autoSpaceDE w:val="0"/>
        <w:spacing w:line="240" w:lineRule="auto"/>
        <w:jc w:val="both"/>
        <w:textAlignment w:val="baseline"/>
        <w:rPr>
          <w:rFonts w:ascii="Calibri" w:eastAsia="Times New Roman" w:hAnsi="Calibri"/>
          <w:sz w:val="6"/>
          <w:szCs w:val="6"/>
        </w:rPr>
      </w:pPr>
    </w:p>
    <w:p w:rsidR="00BE12B7" w:rsidRPr="00DD20E8" w:rsidRDefault="00BE12B7">
      <w:pPr>
        <w:overflowPunct w:val="0"/>
        <w:autoSpaceDE w:val="0"/>
        <w:spacing w:line="240" w:lineRule="auto"/>
        <w:jc w:val="both"/>
        <w:textAlignment w:val="baseline"/>
        <w:rPr>
          <w:rFonts w:ascii="Calibri" w:eastAsia="Times New Roman" w:hAnsi="Calibri"/>
        </w:rPr>
      </w:pPr>
      <w:r w:rsidRPr="00DD20E8">
        <w:rPr>
          <w:rFonts w:ascii="Calibri" w:eastAsia="Times New Roman" w:hAnsi="Calibri"/>
        </w:rPr>
        <w:t>2. Die Teilnehmerinnen und Teilnehmer verpflichten sich</w:t>
      </w:r>
    </w:p>
    <w:p w:rsidR="005A2345" w:rsidRPr="00DD20E8" w:rsidRDefault="00BE12B7" w:rsidP="005A2345">
      <w:pPr>
        <w:pStyle w:val="Listenabsatz"/>
        <w:numPr>
          <w:ilvl w:val="0"/>
          <w:numId w:val="5"/>
        </w:numPr>
        <w:overflowPunct w:val="0"/>
        <w:autoSpaceDE w:val="0"/>
        <w:spacing w:after="0" w:line="240" w:lineRule="auto"/>
        <w:jc w:val="both"/>
        <w:textAlignment w:val="baseline"/>
        <w:rPr>
          <w:rFonts w:eastAsia="Times New Roman"/>
        </w:rPr>
      </w:pPr>
      <w:r w:rsidRPr="00DD20E8">
        <w:rPr>
          <w:rFonts w:eastAsia="Times New Roman"/>
        </w:rPr>
        <w:t>den Charakter der Mentoring-Beziehung in keiner Weise zu missbrauchen, insbesondere die Beziehung zwischen Mentee und Mentorin oder Mentor nicht für eigene wirtschaftliche Interessen auszunutzen</w:t>
      </w:r>
    </w:p>
    <w:p w:rsidR="00BE12B7" w:rsidRDefault="00BE12B7" w:rsidP="005A2345">
      <w:pPr>
        <w:pStyle w:val="Listenabsatz"/>
        <w:numPr>
          <w:ilvl w:val="0"/>
          <w:numId w:val="5"/>
        </w:numPr>
        <w:overflowPunct w:val="0"/>
        <w:autoSpaceDE w:val="0"/>
        <w:spacing w:after="0" w:line="240" w:lineRule="auto"/>
        <w:jc w:val="both"/>
        <w:textAlignment w:val="baseline"/>
        <w:rPr>
          <w:rFonts w:eastAsia="Times New Roman"/>
        </w:rPr>
      </w:pPr>
      <w:r w:rsidRPr="00DD20E8">
        <w:rPr>
          <w:rFonts w:eastAsia="Times New Roman"/>
        </w:rPr>
        <w:t xml:space="preserve">den Grundsatz des Programms zu akzeptieren, dass das </w:t>
      </w:r>
      <w:r w:rsidR="001F3019" w:rsidRPr="00DD20E8">
        <w:rPr>
          <w:rFonts w:eastAsia="Times New Roman"/>
          <w:i/>
        </w:rPr>
        <w:t>Mentoring für Postdoktorandinnen</w:t>
      </w:r>
      <w:r w:rsidR="001F3019" w:rsidRPr="00DD20E8">
        <w:rPr>
          <w:rFonts w:eastAsia="Times New Roman"/>
        </w:rPr>
        <w:t xml:space="preserve"> </w:t>
      </w:r>
      <w:r w:rsidRPr="00DD20E8">
        <w:rPr>
          <w:rFonts w:eastAsia="Times New Roman"/>
        </w:rPr>
        <w:t>auf gegens</w:t>
      </w:r>
      <w:r w:rsidR="005329B5">
        <w:rPr>
          <w:rFonts w:eastAsia="Times New Roman"/>
        </w:rPr>
        <w:t>eitiger Vertraulichkeit basiert</w:t>
      </w:r>
    </w:p>
    <w:p w:rsidR="005329B5" w:rsidRPr="00DD20E8" w:rsidRDefault="005329B5" w:rsidP="005A2345">
      <w:pPr>
        <w:pStyle w:val="Listenabsatz"/>
        <w:numPr>
          <w:ilvl w:val="0"/>
          <w:numId w:val="5"/>
        </w:numPr>
        <w:overflowPunct w:val="0"/>
        <w:autoSpaceDE w:val="0"/>
        <w:spacing w:after="0" w:line="240" w:lineRule="auto"/>
        <w:jc w:val="both"/>
        <w:textAlignment w:val="baseline"/>
        <w:rPr>
          <w:rFonts w:eastAsia="Times New Roman"/>
        </w:rPr>
      </w:pPr>
      <w:r w:rsidRPr="005329B5">
        <w:rPr>
          <w:rFonts w:eastAsia="Times New Roman"/>
          <w:u w:val="single"/>
        </w:rPr>
        <w:t>vor</w:t>
      </w:r>
      <w:r>
        <w:rPr>
          <w:rFonts w:eastAsia="Times New Roman"/>
        </w:rPr>
        <w:t xml:space="preserve"> Beginn des Programms die Teilnahmegebühr von </w:t>
      </w:r>
      <w:r w:rsidR="00334D4C">
        <w:rPr>
          <w:rFonts w:eastAsia="Times New Roman"/>
        </w:rPr>
        <w:t>70</w:t>
      </w:r>
      <w:r>
        <w:rPr>
          <w:rFonts w:eastAsia="Times New Roman"/>
        </w:rPr>
        <w:t xml:space="preserve">€ zu entrichten. </w:t>
      </w:r>
    </w:p>
    <w:p w:rsidR="00BE12B7" w:rsidRPr="00DD20E8" w:rsidRDefault="00BE12B7">
      <w:pPr>
        <w:overflowPunct w:val="0"/>
        <w:autoSpaceDE w:val="0"/>
        <w:spacing w:line="240" w:lineRule="auto"/>
        <w:jc w:val="both"/>
        <w:textAlignment w:val="baseline"/>
        <w:rPr>
          <w:rFonts w:ascii="Calibri" w:eastAsia="Times New Roman" w:hAnsi="Calibri"/>
          <w:sz w:val="6"/>
          <w:szCs w:val="6"/>
        </w:rPr>
      </w:pPr>
    </w:p>
    <w:p w:rsidR="00BE12B7" w:rsidRPr="00DD20E8" w:rsidRDefault="00BE12B7">
      <w:pPr>
        <w:overflowPunct w:val="0"/>
        <w:autoSpaceDE w:val="0"/>
        <w:spacing w:line="240" w:lineRule="auto"/>
        <w:jc w:val="both"/>
        <w:textAlignment w:val="baseline"/>
        <w:rPr>
          <w:rFonts w:ascii="Calibri" w:eastAsia="Times New Roman" w:hAnsi="Calibri"/>
        </w:rPr>
      </w:pPr>
      <w:r w:rsidRPr="00DD20E8">
        <w:rPr>
          <w:rFonts w:ascii="Calibri" w:eastAsia="Times New Roman" w:hAnsi="Calibri"/>
        </w:rPr>
        <w:t xml:space="preserve">3. Das Koordinationsteam behält sich vor, ohne weitere Begründung Anmeldungen zum </w:t>
      </w:r>
      <w:r w:rsidR="002934E8" w:rsidRPr="00DD20E8">
        <w:rPr>
          <w:rFonts w:ascii="Calibri" w:eastAsia="Times New Roman" w:hAnsi="Calibri"/>
          <w:i/>
        </w:rPr>
        <w:t>Mentoring für Postdoktorandinnen</w:t>
      </w:r>
      <w:r w:rsidR="002934E8" w:rsidRPr="00DD20E8">
        <w:rPr>
          <w:rFonts w:ascii="Calibri" w:eastAsia="Times New Roman" w:hAnsi="Calibri"/>
        </w:rPr>
        <w:t xml:space="preserve"> </w:t>
      </w:r>
      <w:r w:rsidRPr="00DD20E8">
        <w:rPr>
          <w:rFonts w:ascii="Calibri" w:eastAsia="Times New Roman" w:hAnsi="Calibri"/>
        </w:rPr>
        <w:t>abzulehnen bzw. Teilnehmerinnen oder Teilnehmer vom Programm auszuschließen.</w:t>
      </w:r>
    </w:p>
    <w:p w:rsidR="00BE12B7" w:rsidRPr="00DD20E8" w:rsidRDefault="00BE12B7">
      <w:pPr>
        <w:overflowPunct w:val="0"/>
        <w:autoSpaceDE w:val="0"/>
        <w:spacing w:line="240" w:lineRule="auto"/>
        <w:jc w:val="both"/>
        <w:textAlignment w:val="baseline"/>
        <w:rPr>
          <w:rFonts w:ascii="Calibri" w:eastAsia="Times New Roman" w:hAnsi="Calibri"/>
          <w:sz w:val="6"/>
          <w:szCs w:val="6"/>
        </w:rPr>
      </w:pPr>
    </w:p>
    <w:p w:rsidR="00BE12B7" w:rsidRPr="00DD20E8" w:rsidRDefault="00BE12B7">
      <w:pPr>
        <w:overflowPunct w:val="0"/>
        <w:autoSpaceDE w:val="0"/>
        <w:spacing w:line="240" w:lineRule="auto"/>
        <w:jc w:val="both"/>
        <w:textAlignment w:val="baseline"/>
        <w:rPr>
          <w:rFonts w:ascii="Calibri" w:eastAsia="Times New Roman" w:hAnsi="Calibri"/>
        </w:rPr>
      </w:pPr>
      <w:r w:rsidRPr="00DD20E8">
        <w:rPr>
          <w:rFonts w:ascii="Calibri" w:eastAsia="Times New Roman" w:hAnsi="Calibri"/>
        </w:rPr>
        <w:t>4. Ein Anspruch auf Vermittlung einer Mentorin oder eines Mentors bzw. einer Mentee besteht nicht.</w:t>
      </w:r>
    </w:p>
    <w:p w:rsidR="00BE12B7" w:rsidRPr="00DD20E8" w:rsidRDefault="00BE12B7">
      <w:pPr>
        <w:overflowPunct w:val="0"/>
        <w:autoSpaceDE w:val="0"/>
        <w:spacing w:line="240" w:lineRule="auto"/>
        <w:jc w:val="both"/>
        <w:textAlignment w:val="baseline"/>
        <w:rPr>
          <w:rFonts w:ascii="Calibri" w:eastAsia="Times New Roman" w:hAnsi="Calibri"/>
          <w:sz w:val="6"/>
          <w:szCs w:val="6"/>
        </w:rPr>
      </w:pPr>
    </w:p>
    <w:p w:rsidR="00BE12B7" w:rsidRPr="00DD20E8" w:rsidRDefault="00BE12B7">
      <w:pPr>
        <w:overflowPunct w:val="0"/>
        <w:autoSpaceDE w:val="0"/>
        <w:spacing w:line="240" w:lineRule="auto"/>
        <w:jc w:val="both"/>
        <w:textAlignment w:val="baseline"/>
        <w:rPr>
          <w:rFonts w:ascii="Calibri" w:eastAsia="Times New Roman" w:hAnsi="Calibri"/>
        </w:rPr>
      </w:pPr>
      <w:r w:rsidRPr="00DD20E8">
        <w:rPr>
          <w:rFonts w:ascii="Calibri" w:eastAsia="Times New Roman" w:hAnsi="Calibri"/>
        </w:rPr>
        <w:t xml:space="preserve">5. Die Philosophische Fakultät haftet im Zusammenhang mit der Vermittlung nur für Vorsatz und grobe Fahrlässigkeit. Der Prozess des Mentoring ist nicht Bestandteil dieser </w:t>
      </w:r>
      <w:r w:rsidRPr="00DD20E8">
        <w:rPr>
          <w:rFonts w:ascii="Calibri" w:eastAsia="Times New Roman" w:hAnsi="Calibri"/>
        </w:rPr>
        <w:lastRenderedPageBreak/>
        <w:t>Vereinbarung. Die Philosophische Fakultät übernimmt diesbezüglich keine Haftung.</w:t>
      </w:r>
    </w:p>
    <w:p w:rsidR="00BE12B7" w:rsidRPr="00DD20E8" w:rsidRDefault="00BE12B7">
      <w:pPr>
        <w:overflowPunct w:val="0"/>
        <w:autoSpaceDE w:val="0"/>
        <w:spacing w:line="240" w:lineRule="auto"/>
        <w:jc w:val="both"/>
        <w:textAlignment w:val="baseline"/>
        <w:rPr>
          <w:rFonts w:ascii="Calibri" w:eastAsia="Times New Roman" w:hAnsi="Calibri"/>
          <w:sz w:val="6"/>
          <w:szCs w:val="6"/>
        </w:rPr>
      </w:pPr>
    </w:p>
    <w:p w:rsidR="00BE12B7" w:rsidRPr="00DD20E8" w:rsidRDefault="00BE12B7">
      <w:pPr>
        <w:overflowPunct w:val="0"/>
        <w:autoSpaceDE w:val="0"/>
        <w:spacing w:line="240" w:lineRule="auto"/>
        <w:jc w:val="both"/>
        <w:textAlignment w:val="baseline"/>
        <w:rPr>
          <w:rFonts w:ascii="Calibri" w:eastAsia="Times New Roman" w:hAnsi="Calibri"/>
        </w:rPr>
      </w:pPr>
      <w:r w:rsidRPr="00DD20E8">
        <w:rPr>
          <w:rFonts w:ascii="Calibri" w:eastAsia="Times New Roman" w:hAnsi="Calibri"/>
        </w:rPr>
        <w:t>6. Vorgehen/Ablauf im Falle des vorzeitigen Programmabbruchs:</w:t>
      </w:r>
    </w:p>
    <w:p w:rsidR="00BE12B7" w:rsidRPr="00DD20E8" w:rsidRDefault="00BE12B7">
      <w:pPr>
        <w:overflowPunct w:val="0"/>
        <w:autoSpaceDE w:val="0"/>
        <w:spacing w:line="240" w:lineRule="auto"/>
        <w:jc w:val="both"/>
        <w:textAlignment w:val="baseline"/>
        <w:rPr>
          <w:rFonts w:ascii="Calibri" w:eastAsia="Times New Roman" w:hAnsi="Calibri"/>
          <w:sz w:val="6"/>
          <w:szCs w:val="6"/>
        </w:rPr>
      </w:pPr>
    </w:p>
    <w:p w:rsidR="00BE12B7" w:rsidRPr="00DD20E8" w:rsidRDefault="00BE12B7">
      <w:pPr>
        <w:overflowPunct w:val="0"/>
        <w:autoSpaceDE w:val="0"/>
        <w:spacing w:line="240" w:lineRule="auto"/>
        <w:jc w:val="both"/>
        <w:textAlignment w:val="baseline"/>
        <w:rPr>
          <w:rFonts w:ascii="Calibri" w:eastAsia="Times New Roman" w:hAnsi="Calibri"/>
        </w:rPr>
      </w:pPr>
      <w:r w:rsidRPr="00DD20E8">
        <w:rPr>
          <w:rFonts w:ascii="Calibri" w:eastAsia="Times New Roman" w:hAnsi="Calibri"/>
        </w:rPr>
        <w:t>Das Koordinationsteam vermittelt zwischen Mentee und Mentorin oder Mentor und steht den Mentoring-Tandems bei der Lösung von organisatorischen Fragen zur Verfügung. Bei Unstimmigkeiten oder Nichteinhalten der Vereinbarung soll Kontakt zum Koordinationsteam aufgenommen werden. Sollten sich Umstände ergeben, die das Fortführen der Mentoring-Partnerschaft nicht mehr erlauben, kann diese vorzeitig beendet werden. In diesem Fall soll das Koordinationsteam umgehend davon in Kenntnis gesetzt werden.</w:t>
      </w:r>
    </w:p>
    <w:p w:rsidR="00BE12B7" w:rsidRPr="00DD20E8" w:rsidRDefault="00BE12B7">
      <w:pPr>
        <w:overflowPunct w:val="0"/>
        <w:autoSpaceDE w:val="0"/>
        <w:spacing w:line="240" w:lineRule="auto"/>
        <w:jc w:val="both"/>
        <w:textAlignment w:val="baseline"/>
        <w:rPr>
          <w:rFonts w:ascii="Calibri" w:eastAsia="Times New Roman" w:hAnsi="Calibri"/>
          <w:sz w:val="6"/>
          <w:szCs w:val="6"/>
        </w:rPr>
      </w:pPr>
    </w:p>
    <w:p w:rsidR="00BE12B7" w:rsidRPr="00DD20E8" w:rsidRDefault="00BE12B7">
      <w:pPr>
        <w:overflowPunct w:val="0"/>
        <w:autoSpaceDE w:val="0"/>
        <w:spacing w:line="240" w:lineRule="auto"/>
        <w:jc w:val="both"/>
        <w:textAlignment w:val="baseline"/>
        <w:rPr>
          <w:rFonts w:ascii="Calibri" w:eastAsia="Times New Roman" w:hAnsi="Calibri"/>
        </w:rPr>
      </w:pPr>
      <w:r w:rsidRPr="00DD20E8">
        <w:rPr>
          <w:rFonts w:ascii="Calibri" w:eastAsia="Times New Roman" w:hAnsi="Calibri"/>
        </w:rPr>
        <w:t>7. Vertragsauflösung: Wird die Mentoring-Vereinbarung vorzeitig aufgelöst, so ist dies dem Koordinationsteam in einer kurzen schri</w:t>
      </w:r>
      <w:r w:rsidR="00381DB0" w:rsidRPr="00DD20E8">
        <w:rPr>
          <w:rFonts w:ascii="Calibri" w:eastAsia="Times New Roman" w:hAnsi="Calibri"/>
        </w:rPr>
        <w:t>ftlichen Begründung mitzuteilen.</w:t>
      </w:r>
    </w:p>
    <w:p w:rsidR="00BE12B7" w:rsidRPr="00DD20E8" w:rsidRDefault="00BE12B7">
      <w:pPr>
        <w:overflowPunct w:val="0"/>
        <w:autoSpaceDE w:val="0"/>
        <w:spacing w:line="240" w:lineRule="auto"/>
        <w:jc w:val="both"/>
        <w:textAlignment w:val="baseline"/>
        <w:rPr>
          <w:rFonts w:ascii="Calibri" w:eastAsia="Times New Roman" w:hAnsi="Calibri"/>
        </w:rPr>
      </w:pPr>
    </w:p>
    <w:p w:rsidR="005475DB" w:rsidRPr="00DD20E8" w:rsidRDefault="005475DB">
      <w:pPr>
        <w:overflowPunct w:val="0"/>
        <w:autoSpaceDE w:val="0"/>
        <w:spacing w:line="240" w:lineRule="auto"/>
        <w:jc w:val="both"/>
        <w:textAlignment w:val="baseline"/>
        <w:rPr>
          <w:rFonts w:ascii="Calibri" w:eastAsia="Times New Roman" w:hAnsi="Calibri"/>
        </w:rPr>
      </w:pPr>
    </w:p>
    <w:bookmarkStart w:id="43" w:name="Text22"/>
    <w:p w:rsidR="002C5759" w:rsidRPr="00DD20E8" w:rsidRDefault="002C5759">
      <w:pPr>
        <w:overflowPunct w:val="0"/>
        <w:autoSpaceDE w:val="0"/>
        <w:spacing w:line="240" w:lineRule="auto"/>
        <w:jc w:val="both"/>
        <w:textAlignment w:val="baseline"/>
        <w:rPr>
          <w:rFonts w:ascii="Calibri" w:eastAsia="Times New Roman" w:hAnsi="Calibri"/>
        </w:rPr>
      </w:pPr>
      <w:r w:rsidRPr="00DD20E8">
        <w:rPr>
          <w:rFonts w:ascii="Calibri" w:eastAsia="Times New Roman" w:hAnsi="Calibri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DD20E8">
        <w:rPr>
          <w:rFonts w:ascii="Calibri" w:eastAsia="Times New Roman" w:hAnsi="Calibri"/>
        </w:rPr>
        <w:instrText xml:space="preserve"> FORMTEXT </w:instrText>
      </w:r>
      <w:r w:rsidRPr="00DD20E8">
        <w:rPr>
          <w:rFonts w:ascii="Calibri" w:eastAsia="Times New Roman" w:hAnsi="Calibri"/>
        </w:rPr>
      </w:r>
      <w:r w:rsidRPr="00DD20E8">
        <w:rPr>
          <w:rFonts w:ascii="Calibri" w:eastAsia="Times New Roman" w:hAnsi="Calibri"/>
        </w:rPr>
        <w:fldChar w:fldCharType="separate"/>
      </w:r>
      <w:r w:rsidRPr="00DD20E8">
        <w:rPr>
          <w:rFonts w:ascii="Calibri" w:eastAsia="Times New Roman" w:hAnsi="Calibri"/>
          <w:noProof/>
        </w:rPr>
        <w:t> </w:t>
      </w:r>
      <w:r w:rsidRPr="00DD20E8">
        <w:rPr>
          <w:rFonts w:ascii="Calibri" w:eastAsia="Times New Roman" w:hAnsi="Calibri"/>
          <w:noProof/>
        </w:rPr>
        <w:t> </w:t>
      </w:r>
      <w:r w:rsidRPr="00DD20E8">
        <w:rPr>
          <w:rFonts w:ascii="Calibri" w:eastAsia="Times New Roman" w:hAnsi="Calibri"/>
          <w:noProof/>
        </w:rPr>
        <w:t> </w:t>
      </w:r>
      <w:r w:rsidRPr="00DD20E8">
        <w:rPr>
          <w:rFonts w:ascii="Calibri" w:eastAsia="Times New Roman" w:hAnsi="Calibri"/>
          <w:noProof/>
        </w:rPr>
        <w:t> </w:t>
      </w:r>
      <w:r w:rsidRPr="00DD20E8">
        <w:rPr>
          <w:rFonts w:ascii="Calibri" w:eastAsia="Times New Roman" w:hAnsi="Calibri"/>
          <w:noProof/>
        </w:rPr>
        <w:t> </w:t>
      </w:r>
      <w:r w:rsidRPr="00DD20E8">
        <w:rPr>
          <w:rFonts w:ascii="Calibri" w:eastAsia="Times New Roman" w:hAnsi="Calibri"/>
        </w:rPr>
        <w:fldChar w:fldCharType="end"/>
      </w:r>
      <w:bookmarkEnd w:id="43"/>
      <w:r w:rsidR="005475DB" w:rsidRPr="00DD20E8">
        <w:rPr>
          <w:rFonts w:ascii="Calibri" w:eastAsia="Times New Roman" w:hAnsi="Calibri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44" w:name="Text28"/>
      <w:r w:rsidR="005475DB" w:rsidRPr="00DD20E8">
        <w:rPr>
          <w:rFonts w:ascii="Calibri" w:eastAsia="Times New Roman" w:hAnsi="Calibri"/>
        </w:rPr>
        <w:instrText xml:space="preserve"> FORMTEXT </w:instrText>
      </w:r>
      <w:r w:rsidR="005475DB" w:rsidRPr="00DD20E8">
        <w:rPr>
          <w:rFonts w:ascii="Calibri" w:eastAsia="Times New Roman" w:hAnsi="Calibri"/>
        </w:rPr>
      </w:r>
      <w:r w:rsidR="005475DB" w:rsidRPr="00DD20E8">
        <w:rPr>
          <w:rFonts w:ascii="Calibri" w:eastAsia="Times New Roman" w:hAnsi="Calibri"/>
        </w:rPr>
        <w:fldChar w:fldCharType="separate"/>
      </w:r>
      <w:r w:rsidR="005475DB" w:rsidRPr="00DD20E8">
        <w:rPr>
          <w:rFonts w:ascii="Calibri" w:eastAsia="Times New Roman" w:hAnsi="Calibri"/>
          <w:noProof/>
        </w:rPr>
        <w:t> </w:t>
      </w:r>
      <w:r w:rsidR="005475DB" w:rsidRPr="00DD20E8">
        <w:rPr>
          <w:rFonts w:ascii="Calibri" w:eastAsia="Times New Roman" w:hAnsi="Calibri"/>
          <w:noProof/>
        </w:rPr>
        <w:t> </w:t>
      </w:r>
      <w:r w:rsidR="005475DB" w:rsidRPr="00DD20E8">
        <w:rPr>
          <w:rFonts w:ascii="Calibri" w:eastAsia="Times New Roman" w:hAnsi="Calibri"/>
          <w:noProof/>
        </w:rPr>
        <w:t> </w:t>
      </w:r>
      <w:r w:rsidR="005475DB" w:rsidRPr="00DD20E8">
        <w:rPr>
          <w:rFonts w:ascii="Calibri" w:eastAsia="Times New Roman" w:hAnsi="Calibri"/>
          <w:noProof/>
        </w:rPr>
        <w:t> </w:t>
      </w:r>
      <w:r w:rsidR="005475DB" w:rsidRPr="00DD20E8">
        <w:rPr>
          <w:rFonts w:ascii="Calibri" w:eastAsia="Times New Roman" w:hAnsi="Calibri"/>
          <w:noProof/>
        </w:rPr>
        <w:t> </w:t>
      </w:r>
      <w:r w:rsidR="005475DB" w:rsidRPr="00DD20E8">
        <w:rPr>
          <w:rFonts w:ascii="Calibri" w:eastAsia="Times New Roman" w:hAnsi="Calibri"/>
        </w:rPr>
        <w:fldChar w:fldCharType="end"/>
      </w:r>
      <w:bookmarkEnd w:id="44"/>
      <w:r w:rsidR="005475DB" w:rsidRPr="00DD20E8">
        <w:rPr>
          <w:rFonts w:ascii="Calibri" w:eastAsia="Times New Roman" w:hAnsi="Calibri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45" w:name="Text29"/>
      <w:r w:rsidR="005475DB" w:rsidRPr="00DD20E8">
        <w:rPr>
          <w:rFonts w:ascii="Calibri" w:eastAsia="Times New Roman" w:hAnsi="Calibri"/>
        </w:rPr>
        <w:instrText xml:space="preserve"> FORMTEXT </w:instrText>
      </w:r>
      <w:r w:rsidR="005475DB" w:rsidRPr="00DD20E8">
        <w:rPr>
          <w:rFonts w:ascii="Calibri" w:eastAsia="Times New Roman" w:hAnsi="Calibri"/>
        </w:rPr>
      </w:r>
      <w:r w:rsidR="005475DB" w:rsidRPr="00DD20E8">
        <w:rPr>
          <w:rFonts w:ascii="Calibri" w:eastAsia="Times New Roman" w:hAnsi="Calibri"/>
        </w:rPr>
        <w:fldChar w:fldCharType="separate"/>
      </w:r>
      <w:r w:rsidR="005475DB" w:rsidRPr="00DD20E8">
        <w:rPr>
          <w:rFonts w:ascii="Calibri" w:eastAsia="Times New Roman" w:hAnsi="Calibri"/>
          <w:noProof/>
        </w:rPr>
        <w:t> </w:t>
      </w:r>
      <w:r w:rsidR="005475DB" w:rsidRPr="00DD20E8">
        <w:rPr>
          <w:rFonts w:ascii="Calibri" w:eastAsia="Times New Roman" w:hAnsi="Calibri"/>
          <w:noProof/>
        </w:rPr>
        <w:t> </w:t>
      </w:r>
      <w:r w:rsidR="005475DB" w:rsidRPr="00DD20E8">
        <w:rPr>
          <w:rFonts w:ascii="Calibri" w:eastAsia="Times New Roman" w:hAnsi="Calibri"/>
          <w:noProof/>
        </w:rPr>
        <w:t> </w:t>
      </w:r>
      <w:r w:rsidR="005475DB" w:rsidRPr="00DD20E8">
        <w:rPr>
          <w:rFonts w:ascii="Calibri" w:eastAsia="Times New Roman" w:hAnsi="Calibri"/>
          <w:noProof/>
        </w:rPr>
        <w:t> </w:t>
      </w:r>
      <w:r w:rsidR="005475DB" w:rsidRPr="00DD20E8">
        <w:rPr>
          <w:rFonts w:ascii="Calibri" w:eastAsia="Times New Roman" w:hAnsi="Calibri"/>
          <w:noProof/>
        </w:rPr>
        <w:t> </w:t>
      </w:r>
      <w:r w:rsidR="005475DB" w:rsidRPr="00DD20E8">
        <w:rPr>
          <w:rFonts w:ascii="Calibri" w:eastAsia="Times New Roman" w:hAnsi="Calibri"/>
        </w:rPr>
        <w:fldChar w:fldCharType="end"/>
      </w:r>
      <w:bookmarkEnd w:id="45"/>
      <w:r w:rsidR="005475DB" w:rsidRPr="00DD20E8">
        <w:rPr>
          <w:rFonts w:ascii="Calibri" w:eastAsia="Times New Roman" w:hAnsi="Calibri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46" w:name="Text30"/>
      <w:r w:rsidR="005475DB" w:rsidRPr="00DD20E8">
        <w:rPr>
          <w:rFonts w:ascii="Calibri" w:eastAsia="Times New Roman" w:hAnsi="Calibri"/>
        </w:rPr>
        <w:instrText xml:space="preserve"> FORMTEXT </w:instrText>
      </w:r>
      <w:r w:rsidR="005475DB" w:rsidRPr="00DD20E8">
        <w:rPr>
          <w:rFonts w:ascii="Calibri" w:eastAsia="Times New Roman" w:hAnsi="Calibri"/>
        </w:rPr>
      </w:r>
      <w:r w:rsidR="005475DB" w:rsidRPr="00DD20E8">
        <w:rPr>
          <w:rFonts w:ascii="Calibri" w:eastAsia="Times New Roman" w:hAnsi="Calibri"/>
        </w:rPr>
        <w:fldChar w:fldCharType="separate"/>
      </w:r>
      <w:r w:rsidR="005475DB" w:rsidRPr="00DD20E8">
        <w:rPr>
          <w:rFonts w:ascii="Calibri" w:eastAsia="Times New Roman" w:hAnsi="Calibri"/>
          <w:noProof/>
        </w:rPr>
        <w:t> </w:t>
      </w:r>
      <w:r w:rsidR="005475DB" w:rsidRPr="00DD20E8">
        <w:rPr>
          <w:rFonts w:ascii="Calibri" w:eastAsia="Times New Roman" w:hAnsi="Calibri"/>
          <w:noProof/>
        </w:rPr>
        <w:t> </w:t>
      </w:r>
      <w:r w:rsidR="005475DB" w:rsidRPr="00DD20E8">
        <w:rPr>
          <w:rFonts w:ascii="Calibri" w:eastAsia="Times New Roman" w:hAnsi="Calibri"/>
          <w:noProof/>
        </w:rPr>
        <w:t> </w:t>
      </w:r>
      <w:r w:rsidR="005475DB" w:rsidRPr="00DD20E8">
        <w:rPr>
          <w:rFonts w:ascii="Calibri" w:eastAsia="Times New Roman" w:hAnsi="Calibri"/>
          <w:noProof/>
        </w:rPr>
        <w:t> </w:t>
      </w:r>
      <w:r w:rsidR="005475DB" w:rsidRPr="00DD20E8">
        <w:rPr>
          <w:rFonts w:ascii="Calibri" w:eastAsia="Times New Roman" w:hAnsi="Calibri"/>
          <w:noProof/>
        </w:rPr>
        <w:t> </w:t>
      </w:r>
      <w:r w:rsidR="005475DB" w:rsidRPr="00DD20E8">
        <w:rPr>
          <w:rFonts w:ascii="Calibri" w:eastAsia="Times New Roman" w:hAnsi="Calibri"/>
        </w:rPr>
        <w:fldChar w:fldCharType="end"/>
      </w:r>
      <w:bookmarkEnd w:id="46"/>
      <w:r w:rsidRPr="00DD20E8">
        <w:rPr>
          <w:rFonts w:ascii="Calibri" w:eastAsia="Times New Roman" w:hAnsi="Calibri"/>
        </w:rPr>
        <w:tab/>
      </w:r>
      <w:r w:rsidRPr="00DD20E8">
        <w:rPr>
          <w:rFonts w:ascii="Calibri" w:eastAsia="Times New Roman" w:hAnsi="Calibri"/>
        </w:rPr>
        <w:tab/>
      </w:r>
      <w:r w:rsidRPr="00DD20E8">
        <w:rPr>
          <w:rFonts w:ascii="Calibri" w:eastAsia="Times New Roman" w:hAnsi="Calibri"/>
        </w:rPr>
        <w:tab/>
      </w:r>
      <w:r w:rsidRPr="00DD20E8">
        <w:rPr>
          <w:rFonts w:ascii="Calibri" w:eastAsia="Times New Roman" w:hAnsi="Calibri"/>
        </w:rPr>
        <w:tab/>
      </w:r>
      <w:r w:rsidR="00596241" w:rsidRPr="00DD20E8">
        <w:rPr>
          <w:rFonts w:ascii="Calibri" w:eastAsia="Times New Roman" w:hAnsi="Calibri"/>
        </w:rPr>
        <w:fldChar w:fldCharType="begin"/>
      </w:r>
      <w:r w:rsidR="00596241" w:rsidRPr="00DD20E8">
        <w:rPr>
          <w:rFonts w:ascii="Calibri" w:eastAsia="Times New Roman" w:hAnsi="Calibri"/>
        </w:rPr>
        <w:instrText xml:space="preserve"> MACROBUTTON  Project.Modul1.ProtectedInsertPicture </w:instrText>
      </w:r>
      <w:r w:rsidR="00596241" w:rsidRPr="00DD20E8">
        <w:rPr>
          <w:rFonts w:ascii="Calibri" w:eastAsia="Times New Roman" w:hAnsi="Calibri"/>
        </w:rPr>
        <w:fldChar w:fldCharType="end"/>
      </w:r>
      <w:r w:rsidR="00596241" w:rsidRPr="00DD20E8">
        <w:rPr>
          <w:rFonts w:ascii="Calibri" w:eastAsia="Times New Roman" w:hAnsi="Calibri"/>
        </w:rPr>
        <w:fldChar w:fldCharType="begin"/>
      </w:r>
      <w:r w:rsidR="00596241" w:rsidRPr="00DD20E8">
        <w:rPr>
          <w:rFonts w:ascii="Calibri" w:eastAsia="Times New Roman" w:hAnsi="Calibri"/>
        </w:rPr>
        <w:instrText xml:space="preserve"> MACROBUTTON  Project.Modul1.ProtectedInsertPicture </w:instrText>
      </w:r>
      <w:r w:rsidR="00596241" w:rsidRPr="00DD20E8">
        <w:rPr>
          <w:rFonts w:ascii="Calibri" w:eastAsia="Times New Roman" w:hAnsi="Calibri"/>
        </w:rPr>
        <w:fldChar w:fldCharType="end"/>
      </w:r>
    </w:p>
    <w:p w:rsidR="00D74AF9" w:rsidRPr="00D74AF9" w:rsidRDefault="00D74AF9" w:rsidP="00D74AF9">
      <w:pPr>
        <w:spacing w:line="240" w:lineRule="auto"/>
        <w:rPr>
          <w:sz w:val="22"/>
          <w:szCs w:val="22"/>
        </w:rPr>
      </w:pPr>
      <w:r w:rsidRPr="006E4456">
        <w:rPr>
          <w:sz w:val="22"/>
          <w:szCs w:val="22"/>
          <w:highlight w:val="lightGray"/>
        </w:rPr>
        <w:fldChar w:fldCharType="begin">
          <w:ffData>
            <w:name w:val="Text"/>
            <w:enabled/>
            <w:calcOnExit w:val="0"/>
            <w:textInput/>
          </w:ffData>
        </w:fldChar>
      </w:r>
      <w:r w:rsidRPr="006E4456">
        <w:rPr>
          <w:sz w:val="22"/>
          <w:szCs w:val="22"/>
          <w:highlight w:val="lightGray"/>
        </w:rPr>
        <w:instrText xml:space="preserve"> FORMTEXT </w:instrText>
      </w:r>
      <w:r w:rsidRPr="006E4456">
        <w:rPr>
          <w:sz w:val="22"/>
          <w:szCs w:val="22"/>
          <w:highlight w:val="lightGray"/>
        </w:rPr>
      </w:r>
      <w:r w:rsidRPr="006E4456">
        <w:rPr>
          <w:sz w:val="22"/>
          <w:szCs w:val="22"/>
          <w:highlight w:val="lightGray"/>
        </w:rPr>
        <w:fldChar w:fldCharType="separate"/>
      </w:r>
      <w:r w:rsidR="00D05432">
        <w:rPr>
          <w:sz w:val="22"/>
          <w:szCs w:val="22"/>
          <w:highlight w:val="lightGray"/>
        </w:rPr>
        <w:t> </w:t>
      </w:r>
      <w:r w:rsidR="00D05432">
        <w:rPr>
          <w:sz w:val="22"/>
          <w:szCs w:val="22"/>
          <w:highlight w:val="lightGray"/>
        </w:rPr>
        <w:t> </w:t>
      </w:r>
      <w:r w:rsidR="00D05432">
        <w:rPr>
          <w:sz w:val="22"/>
          <w:szCs w:val="22"/>
          <w:highlight w:val="lightGray"/>
        </w:rPr>
        <w:t> </w:t>
      </w:r>
      <w:r w:rsidR="00D05432">
        <w:rPr>
          <w:sz w:val="22"/>
          <w:szCs w:val="22"/>
          <w:highlight w:val="lightGray"/>
        </w:rPr>
        <w:t> </w:t>
      </w:r>
      <w:r w:rsidR="00D05432">
        <w:rPr>
          <w:sz w:val="22"/>
          <w:szCs w:val="22"/>
          <w:highlight w:val="lightGray"/>
        </w:rPr>
        <w:t> </w:t>
      </w:r>
      <w:r w:rsidRPr="006E4456">
        <w:rPr>
          <w:sz w:val="22"/>
          <w:szCs w:val="22"/>
          <w:highlight w:val="lightGray"/>
        </w:rPr>
        <w:fldChar w:fldCharType="end"/>
      </w:r>
      <w:r w:rsidR="001F64F5">
        <w:rPr>
          <w:sz w:val="22"/>
          <w:szCs w:val="22"/>
        </w:rPr>
        <w:tab/>
      </w:r>
      <w:r w:rsidR="001F64F5">
        <w:rPr>
          <w:sz w:val="22"/>
          <w:szCs w:val="22"/>
        </w:rPr>
        <w:tab/>
      </w:r>
      <w:r w:rsidR="001F64F5">
        <w:rPr>
          <w:sz w:val="22"/>
          <w:szCs w:val="22"/>
        </w:rPr>
        <w:tab/>
      </w:r>
      <w:r w:rsidR="001F64F5">
        <w:rPr>
          <w:sz w:val="22"/>
          <w:szCs w:val="22"/>
        </w:rPr>
        <w:tab/>
      </w:r>
      <w:r w:rsidR="001F64F5">
        <w:rPr>
          <w:sz w:val="22"/>
          <w:szCs w:val="22"/>
        </w:rPr>
        <w:tab/>
      </w:r>
      <w:r w:rsidR="001F64F5">
        <w:rPr>
          <w:sz w:val="22"/>
          <w:szCs w:val="22"/>
        </w:rPr>
        <w:tab/>
      </w:r>
      <w:r w:rsidR="001F64F5">
        <w:rPr>
          <w:sz w:val="22"/>
          <w:szCs w:val="22"/>
        </w:rPr>
        <w:tab/>
      </w:r>
      <w:r w:rsidR="001F64F5">
        <w:rPr>
          <w:sz w:val="22"/>
          <w:szCs w:val="22"/>
        </w:rPr>
        <w:tab/>
      </w:r>
    </w:p>
    <w:p w:rsidR="00BE12B7" w:rsidRPr="00DD20E8" w:rsidRDefault="00BE12B7">
      <w:pPr>
        <w:overflowPunct w:val="0"/>
        <w:autoSpaceDE w:val="0"/>
        <w:spacing w:line="240" w:lineRule="auto"/>
        <w:jc w:val="both"/>
        <w:textAlignment w:val="baseline"/>
        <w:rPr>
          <w:rFonts w:ascii="Calibri" w:eastAsia="Times New Roman" w:hAnsi="Calibri"/>
        </w:rPr>
      </w:pPr>
      <w:r w:rsidRPr="00DD20E8">
        <w:rPr>
          <w:rFonts w:ascii="Calibri" w:eastAsia="Times New Roman" w:hAnsi="Calibri"/>
        </w:rPr>
        <w:t>Ort, Datum</w:t>
      </w:r>
      <w:r w:rsidRPr="00DD20E8">
        <w:rPr>
          <w:rFonts w:ascii="Calibri" w:eastAsia="Times New Roman" w:hAnsi="Calibri"/>
        </w:rPr>
        <w:tab/>
      </w:r>
      <w:r w:rsidRPr="00DD20E8">
        <w:rPr>
          <w:rFonts w:ascii="Calibri" w:eastAsia="Times New Roman" w:hAnsi="Calibri"/>
        </w:rPr>
        <w:tab/>
      </w:r>
      <w:r w:rsidRPr="00DD20E8">
        <w:rPr>
          <w:rFonts w:ascii="Calibri" w:eastAsia="Times New Roman" w:hAnsi="Calibri"/>
        </w:rPr>
        <w:tab/>
      </w:r>
      <w:r w:rsidRPr="00DD20E8">
        <w:rPr>
          <w:rFonts w:ascii="Calibri" w:eastAsia="Times New Roman" w:hAnsi="Calibri"/>
        </w:rPr>
        <w:tab/>
      </w:r>
      <w:r w:rsidRPr="00DD20E8">
        <w:rPr>
          <w:rFonts w:ascii="Calibri" w:eastAsia="Times New Roman" w:hAnsi="Calibri"/>
        </w:rPr>
        <w:tab/>
      </w:r>
      <w:r w:rsidRPr="00DD20E8">
        <w:rPr>
          <w:rFonts w:ascii="Calibri" w:eastAsia="Times New Roman" w:hAnsi="Calibri"/>
        </w:rPr>
        <w:tab/>
      </w:r>
      <w:r w:rsidR="002C5759" w:rsidRPr="00DD20E8">
        <w:rPr>
          <w:rFonts w:ascii="Calibri" w:eastAsia="Times New Roman" w:hAnsi="Calibri"/>
        </w:rPr>
        <w:tab/>
      </w:r>
      <w:r w:rsidRPr="00DD20E8">
        <w:rPr>
          <w:rFonts w:ascii="Calibri" w:eastAsia="Times New Roman" w:hAnsi="Calibri"/>
        </w:rPr>
        <w:t>Unterschrift</w:t>
      </w:r>
    </w:p>
    <w:p w:rsidR="002934E8" w:rsidRPr="00DD20E8" w:rsidRDefault="002934E8">
      <w:pPr>
        <w:tabs>
          <w:tab w:val="left" w:pos="2955"/>
        </w:tabs>
        <w:spacing w:line="240" w:lineRule="auto"/>
        <w:rPr>
          <w:rFonts w:ascii="Calibri" w:hAnsi="Calibri"/>
          <w:sz w:val="22"/>
          <w:szCs w:val="22"/>
        </w:rPr>
      </w:pPr>
    </w:p>
    <w:p w:rsidR="00BE12B7" w:rsidRPr="00DD20E8" w:rsidRDefault="00BE12B7">
      <w:pPr>
        <w:tabs>
          <w:tab w:val="left" w:pos="2955"/>
        </w:tabs>
        <w:spacing w:line="240" w:lineRule="auto"/>
        <w:rPr>
          <w:rFonts w:ascii="Calibri" w:hAnsi="Calibri"/>
          <w:sz w:val="22"/>
          <w:szCs w:val="22"/>
        </w:rPr>
      </w:pPr>
      <w:r w:rsidRPr="00DD20E8">
        <w:rPr>
          <w:rFonts w:ascii="Calibri" w:hAnsi="Calibri"/>
          <w:sz w:val="22"/>
          <w:szCs w:val="22"/>
        </w:rPr>
        <w:t>__________________________________________________________________________________</w:t>
      </w:r>
    </w:p>
    <w:p w:rsidR="00BE12B7" w:rsidRPr="00DD20E8" w:rsidRDefault="00BE12B7">
      <w:pPr>
        <w:rPr>
          <w:rFonts w:ascii="Calibri" w:hAnsi="Calibri"/>
          <w:b/>
          <w:sz w:val="22"/>
          <w:szCs w:val="22"/>
        </w:rPr>
      </w:pPr>
      <w:r w:rsidRPr="00DD20E8">
        <w:rPr>
          <w:rFonts w:ascii="Calibri" w:hAnsi="Calibri"/>
          <w:b/>
          <w:sz w:val="22"/>
          <w:szCs w:val="22"/>
        </w:rPr>
        <w:t>Bei weiteren Fragen oder Anliegen stehen Ihnen die Koordinatorinnen gerne zur Verfügung.</w:t>
      </w:r>
    </w:p>
    <w:p w:rsidR="002934E8" w:rsidRPr="00DD20E8" w:rsidRDefault="002934E8" w:rsidP="002934E8">
      <w:pPr>
        <w:spacing w:line="240" w:lineRule="auto"/>
        <w:rPr>
          <w:rFonts w:ascii="Calibri" w:hAnsi="Calibri"/>
          <w:sz w:val="22"/>
          <w:szCs w:val="22"/>
        </w:rPr>
      </w:pPr>
    </w:p>
    <w:p w:rsidR="002934E8" w:rsidRPr="00DD20E8" w:rsidRDefault="002934E8" w:rsidP="002934E8">
      <w:pPr>
        <w:spacing w:line="240" w:lineRule="auto"/>
        <w:rPr>
          <w:rFonts w:ascii="Calibri" w:hAnsi="Calibri"/>
          <w:b/>
          <w:sz w:val="22"/>
          <w:szCs w:val="22"/>
        </w:rPr>
      </w:pPr>
      <w:r w:rsidRPr="00DD20E8">
        <w:rPr>
          <w:rFonts w:ascii="Calibri" w:hAnsi="Calibri"/>
          <w:sz w:val="22"/>
          <w:szCs w:val="22"/>
        </w:rPr>
        <w:t xml:space="preserve">Koordinatorin </w:t>
      </w:r>
      <w:r w:rsidRPr="00DD20E8">
        <w:rPr>
          <w:rFonts w:ascii="Calibri" w:hAnsi="Calibri"/>
          <w:sz w:val="22"/>
          <w:szCs w:val="22"/>
        </w:rPr>
        <w:tab/>
      </w:r>
      <w:r w:rsidRPr="00DD20E8">
        <w:rPr>
          <w:rFonts w:ascii="Calibri" w:hAnsi="Calibri"/>
          <w:sz w:val="22"/>
          <w:szCs w:val="22"/>
        </w:rPr>
        <w:tab/>
      </w:r>
      <w:r w:rsidRPr="00DD20E8">
        <w:rPr>
          <w:rFonts w:ascii="Calibri" w:hAnsi="Calibri"/>
          <w:sz w:val="22"/>
          <w:szCs w:val="22"/>
        </w:rPr>
        <w:tab/>
      </w:r>
      <w:r w:rsidRPr="00DD20E8">
        <w:rPr>
          <w:rFonts w:ascii="Calibri" w:hAnsi="Calibri"/>
          <w:sz w:val="22"/>
          <w:szCs w:val="22"/>
        </w:rPr>
        <w:tab/>
      </w:r>
      <w:r w:rsidRPr="00DD20E8">
        <w:rPr>
          <w:rFonts w:ascii="Calibri" w:hAnsi="Calibri"/>
          <w:sz w:val="22"/>
          <w:szCs w:val="22"/>
        </w:rPr>
        <w:tab/>
      </w:r>
      <w:r w:rsidRPr="00DD20E8">
        <w:rPr>
          <w:rFonts w:ascii="Calibri" w:hAnsi="Calibri"/>
          <w:sz w:val="22"/>
          <w:szCs w:val="22"/>
        </w:rPr>
        <w:tab/>
      </w:r>
      <w:r w:rsidRPr="00DD20E8">
        <w:rPr>
          <w:rFonts w:ascii="Calibri" w:hAnsi="Calibri"/>
          <w:sz w:val="22"/>
          <w:szCs w:val="22"/>
        </w:rPr>
        <w:tab/>
        <w:t>Gleichstellungsbeauftragte</w:t>
      </w:r>
    </w:p>
    <w:p w:rsidR="002934E8" w:rsidRPr="00334D4C" w:rsidRDefault="002934E8" w:rsidP="002934E8">
      <w:pPr>
        <w:spacing w:line="240" w:lineRule="auto"/>
        <w:rPr>
          <w:rFonts w:ascii="Calibri" w:hAnsi="Calibri"/>
          <w:b/>
          <w:sz w:val="22"/>
          <w:szCs w:val="22"/>
        </w:rPr>
      </w:pPr>
      <w:r w:rsidRPr="00DD20E8">
        <w:rPr>
          <w:rFonts w:ascii="Calibri" w:hAnsi="Calibri"/>
          <w:b/>
          <w:sz w:val="22"/>
          <w:szCs w:val="22"/>
        </w:rPr>
        <w:t xml:space="preserve">Simone Christine Münz M.A. </w:t>
      </w:r>
      <w:r w:rsidRPr="00DD20E8">
        <w:rPr>
          <w:rFonts w:ascii="Calibri" w:hAnsi="Calibri"/>
          <w:b/>
          <w:sz w:val="22"/>
          <w:szCs w:val="22"/>
        </w:rPr>
        <w:tab/>
      </w:r>
      <w:r w:rsidRPr="00DD20E8">
        <w:rPr>
          <w:rFonts w:ascii="Calibri" w:hAnsi="Calibri"/>
          <w:b/>
          <w:sz w:val="22"/>
          <w:szCs w:val="22"/>
        </w:rPr>
        <w:tab/>
      </w:r>
      <w:r w:rsidRPr="00DD20E8">
        <w:rPr>
          <w:rFonts w:ascii="Calibri" w:hAnsi="Calibri"/>
          <w:b/>
          <w:sz w:val="22"/>
          <w:szCs w:val="22"/>
        </w:rPr>
        <w:tab/>
      </w:r>
      <w:r w:rsidRPr="00DD20E8">
        <w:rPr>
          <w:rFonts w:ascii="Calibri" w:hAnsi="Calibri"/>
          <w:b/>
          <w:sz w:val="22"/>
          <w:szCs w:val="22"/>
        </w:rPr>
        <w:tab/>
      </w:r>
      <w:r w:rsidRPr="00DD20E8">
        <w:rPr>
          <w:rFonts w:ascii="Calibri" w:hAnsi="Calibri"/>
          <w:b/>
          <w:sz w:val="22"/>
          <w:szCs w:val="22"/>
        </w:rPr>
        <w:tab/>
      </w:r>
      <w:r w:rsidRPr="00334D4C">
        <w:rPr>
          <w:rFonts w:ascii="Calibri" w:hAnsi="Calibri"/>
          <w:b/>
          <w:sz w:val="22"/>
          <w:szCs w:val="22"/>
        </w:rPr>
        <w:t>Christina Durant M.A.</w:t>
      </w:r>
    </w:p>
    <w:p w:rsidR="002934E8" w:rsidRPr="00334D4C" w:rsidRDefault="002934E8" w:rsidP="002934E8">
      <w:pPr>
        <w:spacing w:line="240" w:lineRule="auto"/>
        <w:rPr>
          <w:rFonts w:ascii="Calibri" w:hAnsi="Calibri"/>
          <w:sz w:val="22"/>
          <w:szCs w:val="22"/>
        </w:rPr>
      </w:pPr>
      <w:r w:rsidRPr="00334D4C">
        <w:rPr>
          <w:rFonts w:ascii="Calibri" w:hAnsi="Calibri"/>
          <w:sz w:val="22"/>
          <w:szCs w:val="22"/>
        </w:rPr>
        <w:t>Humboldtallee 17</w:t>
      </w:r>
      <w:r w:rsidRPr="00334D4C">
        <w:rPr>
          <w:rFonts w:ascii="Calibri" w:hAnsi="Calibri"/>
          <w:sz w:val="22"/>
          <w:szCs w:val="22"/>
        </w:rPr>
        <w:tab/>
      </w:r>
      <w:r w:rsidRPr="00334D4C">
        <w:rPr>
          <w:rFonts w:ascii="Calibri" w:hAnsi="Calibri"/>
          <w:sz w:val="22"/>
          <w:szCs w:val="22"/>
        </w:rPr>
        <w:tab/>
      </w:r>
      <w:r w:rsidRPr="00334D4C">
        <w:rPr>
          <w:rFonts w:ascii="Calibri" w:hAnsi="Calibri"/>
          <w:sz w:val="22"/>
          <w:szCs w:val="22"/>
        </w:rPr>
        <w:tab/>
      </w:r>
      <w:r w:rsidRPr="00334D4C">
        <w:rPr>
          <w:rFonts w:ascii="Calibri" w:hAnsi="Calibri"/>
          <w:sz w:val="22"/>
          <w:szCs w:val="22"/>
        </w:rPr>
        <w:tab/>
      </w:r>
      <w:r w:rsidRPr="00334D4C">
        <w:rPr>
          <w:rFonts w:ascii="Calibri" w:hAnsi="Calibri"/>
          <w:sz w:val="22"/>
          <w:szCs w:val="22"/>
        </w:rPr>
        <w:tab/>
      </w:r>
      <w:r w:rsidRPr="00334D4C">
        <w:rPr>
          <w:rFonts w:ascii="Calibri" w:hAnsi="Calibri"/>
          <w:sz w:val="22"/>
          <w:szCs w:val="22"/>
        </w:rPr>
        <w:tab/>
        <w:t>Humboldtallee 17</w:t>
      </w:r>
    </w:p>
    <w:p w:rsidR="002934E8" w:rsidRPr="00DD20E8" w:rsidRDefault="002934E8" w:rsidP="002934E8">
      <w:pPr>
        <w:spacing w:line="240" w:lineRule="auto"/>
        <w:rPr>
          <w:rFonts w:ascii="Calibri" w:hAnsi="Calibri"/>
          <w:sz w:val="22"/>
          <w:szCs w:val="22"/>
        </w:rPr>
      </w:pPr>
      <w:r w:rsidRPr="00DD20E8">
        <w:rPr>
          <w:rFonts w:ascii="Calibri" w:hAnsi="Calibri"/>
          <w:sz w:val="22"/>
          <w:szCs w:val="22"/>
        </w:rPr>
        <w:t>37073 Göttingen</w:t>
      </w:r>
      <w:r w:rsidRPr="00DD20E8">
        <w:rPr>
          <w:rFonts w:ascii="Calibri" w:hAnsi="Calibri"/>
          <w:sz w:val="22"/>
          <w:szCs w:val="22"/>
        </w:rPr>
        <w:tab/>
      </w:r>
      <w:r w:rsidRPr="00DD20E8">
        <w:rPr>
          <w:rFonts w:ascii="Calibri" w:hAnsi="Calibri"/>
          <w:sz w:val="22"/>
          <w:szCs w:val="22"/>
        </w:rPr>
        <w:tab/>
      </w:r>
      <w:r w:rsidRPr="00DD20E8">
        <w:rPr>
          <w:rFonts w:ascii="Calibri" w:hAnsi="Calibri"/>
          <w:sz w:val="22"/>
          <w:szCs w:val="22"/>
        </w:rPr>
        <w:tab/>
      </w:r>
      <w:r w:rsidRPr="00DD20E8">
        <w:rPr>
          <w:rFonts w:ascii="Calibri" w:hAnsi="Calibri"/>
          <w:sz w:val="22"/>
          <w:szCs w:val="22"/>
        </w:rPr>
        <w:tab/>
      </w:r>
      <w:r w:rsidRPr="00DD20E8">
        <w:rPr>
          <w:rFonts w:ascii="Calibri" w:hAnsi="Calibri"/>
          <w:sz w:val="22"/>
          <w:szCs w:val="22"/>
        </w:rPr>
        <w:tab/>
      </w:r>
      <w:r w:rsidRPr="00DD20E8">
        <w:rPr>
          <w:rFonts w:ascii="Calibri" w:hAnsi="Calibri"/>
          <w:sz w:val="22"/>
          <w:szCs w:val="22"/>
        </w:rPr>
        <w:tab/>
        <w:t>37073 Göttingen</w:t>
      </w:r>
    </w:p>
    <w:p w:rsidR="002934E8" w:rsidRPr="00334D4C" w:rsidRDefault="002934E8" w:rsidP="002934E8">
      <w:pPr>
        <w:spacing w:line="240" w:lineRule="auto"/>
        <w:rPr>
          <w:rFonts w:ascii="Calibri" w:hAnsi="Calibri"/>
          <w:sz w:val="22"/>
          <w:szCs w:val="22"/>
          <w:lang w:val="fr-FR"/>
        </w:rPr>
      </w:pPr>
      <w:r w:rsidRPr="00334D4C">
        <w:rPr>
          <w:rFonts w:ascii="Calibri" w:hAnsi="Calibri"/>
          <w:sz w:val="22"/>
          <w:szCs w:val="22"/>
          <w:lang w:val="fr-FR"/>
        </w:rPr>
        <w:t>Tel.: 0551-39-</w:t>
      </w:r>
      <w:r w:rsidR="00D523DD">
        <w:rPr>
          <w:rFonts w:ascii="Calibri" w:hAnsi="Calibri"/>
          <w:sz w:val="22"/>
          <w:szCs w:val="22"/>
          <w:lang w:val="fr-FR"/>
        </w:rPr>
        <w:t>6</w:t>
      </w:r>
      <w:r w:rsidRPr="00334D4C">
        <w:rPr>
          <w:rFonts w:ascii="Calibri" w:hAnsi="Calibri"/>
          <w:sz w:val="22"/>
          <w:szCs w:val="22"/>
          <w:lang w:val="fr-FR"/>
        </w:rPr>
        <w:t xml:space="preserve">6717 </w:t>
      </w:r>
      <w:r w:rsidRPr="00334D4C">
        <w:rPr>
          <w:rFonts w:ascii="Calibri" w:hAnsi="Calibri"/>
          <w:sz w:val="22"/>
          <w:szCs w:val="22"/>
          <w:lang w:val="fr-FR"/>
        </w:rPr>
        <w:tab/>
      </w:r>
      <w:r w:rsidRPr="00334D4C">
        <w:rPr>
          <w:rFonts w:ascii="Calibri" w:hAnsi="Calibri"/>
          <w:sz w:val="22"/>
          <w:szCs w:val="22"/>
          <w:lang w:val="fr-FR"/>
        </w:rPr>
        <w:tab/>
      </w:r>
      <w:r w:rsidRPr="00334D4C">
        <w:rPr>
          <w:rFonts w:ascii="Calibri" w:hAnsi="Calibri"/>
          <w:sz w:val="22"/>
          <w:szCs w:val="22"/>
          <w:lang w:val="fr-FR"/>
        </w:rPr>
        <w:tab/>
      </w:r>
      <w:r w:rsidRPr="00334D4C">
        <w:rPr>
          <w:rFonts w:ascii="Calibri" w:hAnsi="Calibri"/>
          <w:sz w:val="22"/>
          <w:szCs w:val="22"/>
          <w:lang w:val="fr-FR"/>
        </w:rPr>
        <w:tab/>
      </w:r>
      <w:r w:rsidRPr="00334D4C">
        <w:rPr>
          <w:rFonts w:ascii="Calibri" w:hAnsi="Calibri"/>
          <w:sz w:val="22"/>
          <w:szCs w:val="22"/>
          <w:lang w:val="fr-FR"/>
        </w:rPr>
        <w:tab/>
      </w:r>
      <w:r w:rsidRPr="00334D4C">
        <w:rPr>
          <w:rFonts w:ascii="Calibri" w:hAnsi="Calibri"/>
          <w:sz w:val="22"/>
          <w:szCs w:val="22"/>
          <w:lang w:val="fr-FR"/>
        </w:rPr>
        <w:tab/>
        <w:t>Tel.: 0551 / 39-5580</w:t>
      </w:r>
    </w:p>
    <w:p w:rsidR="002934E8" w:rsidRPr="00334D4C" w:rsidRDefault="002934E8" w:rsidP="002934E8">
      <w:pPr>
        <w:spacing w:line="240" w:lineRule="auto"/>
        <w:rPr>
          <w:rFonts w:ascii="Calibri" w:hAnsi="Calibri"/>
          <w:sz w:val="22"/>
          <w:szCs w:val="22"/>
          <w:lang w:val="fr-FR"/>
        </w:rPr>
      </w:pPr>
      <w:r w:rsidRPr="00334D4C">
        <w:rPr>
          <w:rFonts w:ascii="Calibri" w:hAnsi="Calibri"/>
          <w:sz w:val="22"/>
          <w:szCs w:val="22"/>
          <w:lang w:val="fr-FR"/>
        </w:rPr>
        <w:t xml:space="preserve">Email: </w:t>
      </w:r>
      <w:hyperlink r:id="rId9" w:history="1">
        <w:r w:rsidRPr="00334D4C">
          <w:rPr>
            <w:rStyle w:val="Hyperlink"/>
            <w:rFonts w:ascii="Calibri" w:hAnsi="Calibri"/>
            <w:sz w:val="22"/>
            <w:szCs w:val="22"/>
            <w:lang w:val="fr-FR"/>
          </w:rPr>
          <w:t>mentoringprogramm@phil.uni-goettingen.de</w:t>
        </w:r>
      </w:hyperlink>
      <w:r w:rsidRPr="00334D4C">
        <w:rPr>
          <w:rFonts w:ascii="Calibri" w:hAnsi="Calibri"/>
          <w:sz w:val="22"/>
          <w:szCs w:val="22"/>
          <w:lang w:val="fr-FR"/>
        </w:rPr>
        <w:t xml:space="preserve"> </w:t>
      </w:r>
      <w:r w:rsidRPr="00334D4C">
        <w:rPr>
          <w:rFonts w:ascii="Calibri" w:hAnsi="Calibri"/>
          <w:sz w:val="22"/>
          <w:szCs w:val="22"/>
          <w:lang w:val="fr-FR"/>
        </w:rPr>
        <w:tab/>
      </w:r>
      <w:r w:rsidRPr="00334D4C">
        <w:rPr>
          <w:rFonts w:ascii="Calibri" w:hAnsi="Calibri"/>
          <w:sz w:val="22"/>
          <w:szCs w:val="22"/>
          <w:lang w:val="fr-FR"/>
        </w:rPr>
        <w:tab/>
        <w:t xml:space="preserve">Email: </w:t>
      </w:r>
      <w:hyperlink r:id="rId10" w:history="1">
        <w:r w:rsidRPr="00334D4C">
          <w:rPr>
            <w:rStyle w:val="Hyperlink"/>
            <w:rFonts w:ascii="Calibri" w:hAnsi="Calibri"/>
            <w:sz w:val="22"/>
            <w:szCs w:val="22"/>
            <w:lang w:val="fr-FR"/>
          </w:rPr>
          <w:t>philogba@gwdg.de</w:t>
        </w:r>
      </w:hyperlink>
    </w:p>
    <w:p w:rsidR="002934E8" w:rsidRPr="00334D4C" w:rsidRDefault="006A09A0" w:rsidP="00F5656A">
      <w:pPr>
        <w:spacing w:line="240" w:lineRule="auto"/>
        <w:ind w:left="4248" w:hanging="4248"/>
        <w:rPr>
          <w:rFonts w:ascii="Calibri" w:hAnsi="Calibri"/>
          <w:sz w:val="20"/>
          <w:szCs w:val="20"/>
          <w:lang w:val="fr-FR"/>
        </w:rPr>
      </w:pPr>
      <w:hyperlink r:id="rId11" w:history="1">
        <w:r w:rsidR="003B6FD6" w:rsidRPr="00D523DD">
          <w:rPr>
            <w:rStyle w:val="Hyperlink"/>
            <w:rFonts w:asciiTheme="minorHAnsi" w:hAnsiTheme="minorHAnsi"/>
            <w:sz w:val="22"/>
            <w:szCs w:val="22"/>
            <w:lang w:val="fr-FR"/>
          </w:rPr>
          <w:t>http://www.uni-goettingen.de/de/207482.html</w:t>
        </w:r>
      </w:hyperlink>
      <w:r w:rsidR="00F5656A" w:rsidRPr="00334D4C">
        <w:rPr>
          <w:rFonts w:ascii="Calibri" w:hAnsi="Calibri"/>
          <w:sz w:val="22"/>
          <w:szCs w:val="22"/>
          <w:lang w:val="fr-FR"/>
        </w:rPr>
        <w:tab/>
      </w:r>
      <w:r w:rsidR="00F5656A" w:rsidRPr="00334D4C">
        <w:rPr>
          <w:rFonts w:ascii="Calibri" w:hAnsi="Calibri"/>
          <w:sz w:val="22"/>
          <w:szCs w:val="22"/>
          <w:lang w:val="fr-FR"/>
        </w:rPr>
        <w:tab/>
      </w:r>
      <w:hyperlink r:id="rId12" w:history="1">
        <w:r w:rsidR="00F5656A" w:rsidRPr="003B6FD6">
          <w:rPr>
            <w:rStyle w:val="Hyperlink"/>
            <w:rFonts w:asciiTheme="minorHAnsi" w:hAnsiTheme="minorHAnsi"/>
            <w:sz w:val="22"/>
            <w:szCs w:val="22"/>
            <w:lang w:val="fr-FR"/>
          </w:rPr>
          <w:t>www.uni-goettingen.de/de/17107.html</w:t>
        </w:r>
      </w:hyperlink>
    </w:p>
    <w:p w:rsidR="002934E8" w:rsidRPr="00334D4C" w:rsidRDefault="002934E8" w:rsidP="002934E8">
      <w:pPr>
        <w:spacing w:line="240" w:lineRule="auto"/>
        <w:rPr>
          <w:rFonts w:ascii="Calibri" w:hAnsi="Calibri"/>
          <w:sz w:val="22"/>
          <w:szCs w:val="22"/>
          <w:lang w:val="fr-FR"/>
        </w:rPr>
      </w:pPr>
    </w:p>
    <w:p w:rsidR="005A2345" w:rsidRPr="00334D4C" w:rsidRDefault="005A2345">
      <w:pPr>
        <w:spacing w:line="240" w:lineRule="auto"/>
        <w:rPr>
          <w:rFonts w:ascii="Calibri" w:hAnsi="Calibri"/>
          <w:sz w:val="22"/>
          <w:szCs w:val="22"/>
          <w:lang w:val="fr-FR"/>
        </w:rPr>
      </w:pPr>
    </w:p>
    <w:p w:rsidR="00E80BAE" w:rsidRPr="00334D4C" w:rsidRDefault="00E80BAE">
      <w:pPr>
        <w:spacing w:line="240" w:lineRule="auto"/>
        <w:rPr>
          <w:rFonts w:ascii="Calibri" w:hAnsi="Calibri"/>
          <w:sz w:val="22"/>
          <w:szCs w:val="22"/>
          <w:lang w:val="fr-FR"/>
        </w:rPr>
      </w:pPr>
    </w:p>
    <w:sectPr w:rsidR="00E80BAE" w:rsidRPr="00334D4C">
      <w:headerReference w:type="default" r:id="rId13"/>
      <w:footerReference w:type="default" r:id="rId14"/>
      <w:pgSz w:w="11905" w:h="16837"/>
      <w:pgMar w:top="1417" w:right="1417" w:bottom="1134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895" w:rsidRDefault="00446895">
      <w:pPr>
        <w:spacing w:line="240" w:lineRule="auto"/>
      </w:pPr>
      <w:r>
        <w:separator/>
      </w:r>
    </w:p>
  </w:endnote>
  <w:endnote w:type="continuationSeparator" w:id="0">
    <w:p w:rsidR="00446895" w:rsidRDefault="004468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ont208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9B5" w:rsidRDefault="00C2343A">
    <w:pPr>
      <w:pStyle w:val="Fuzeile"/>
      <w:ind w:right="360"/>
    </w:pPr>
    <w:r>
      <w:rPr>
        <w:noProof/>
        <w:lang w:eastAsia="de-DE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4FDF53FC" wp14:editId="45A5BB78">
              <wp:simplePos x="0" y="0"/>
              <wp:positionH relativeFrom="page">
                <wp:posOffset>6570345</wp:posOffset>
              </wp:positionH>
              <wp:positionV relativeFrom="paragraph">
                <wp:posOffset>635</wp:posOffset>
              </wp:positionV>
              <wp:extent cx="144780" cy="174625"/>
              <wp:effectExtent l="7620" t="635" r="0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29B5" w:rsidRDefault="005329B5">
                          <w:pPr>
                            <w:pStyle w:val="Fuzeile"/>
                          </w:pPr>
                          <w:r>
                            <w:rPr>
                              <w:rStyle w:val="Seitenzahl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</w:rPr>
                            <w:instrText xml:space="preserve"> PAGE </w:instrText>
                          </w:r>
                          <w:r>
                            <w:rPr>
                              <w:rStyle w:val="Seitenzahl"/>
                            </w:rPr>
                            <w:fldChar w:fldCharType="separate"/>
                          </w:r>
                          <w:r w:rsidR="006A09A0">
                            <w:rPr>
                              <w:rStyle w:val="Seitenzahl"/>
                              <w:noProof/>
                            </w:rPr>
                            <w:t>1</w:t>
                          </w:r>
                          <w:r>
                            <w:rPr>
                              <w:rStyle w:val="Seitenzah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7.35pt;margin-top:.05pt;width:11.4pt;height:13.7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1vMiAIAABs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" stroked="f">
              <v:fill opacity="0"/>
              <v:textbox inset="0,0,0,0">
                <w:txbxContent>
                  <w:p w:rsidR="005329B5" w:rsidRDefault="005329B5">
                    <w:pPr>
                      <w:pStyle w:val="Fuzeile"/>
                    </w:pPr>
                    <w:r>
                      <w:rPr>
                        <w:rStyle w:val="Seitenzahl"/>
                      </w:rPr>
                      <w:fldChar w:fldCharType="begin"/>
                    </w:r>
                    <w:r>
                      <w:rPr>
                        <w:rStyle w:val="Seitenzahl"/>
                      </w:rPr>
                      <w:instrText xml:space="preserve"> PAGE </w:instrText>
                    </w:r>
                    <w:r>
                      <w:rPr>
                        <w:rStyle w:val="Seitenzahl"/>
                      </w:rPr>
                      <w:fldChar w:fldCharType="separate"/>
                    </w:r>
                    <w:r w:rsidR="006A09A0">
                      <w:rPr>
                        <w:rStyle w:val="Seitenzahl"/>
                        <w:noProof/>
                      </w:rPr>
                      <w:t>1</w:t>
                    </w:r>
                    <w:r>
                      <w:rPr>
                        <w:rStyle w:val="Seitenzahl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895" w:rsidRDefault="00446895">
      <w:pPr>
        <w:spacing w:line="240" w:lineRule="auto"/>
      </w:pPr>
      <w:r>
        <w:separator/>
      </w:r>
    </w:p>
  </w:footnote>
  <w:footnote w:type="continuationSeparator" w:id="0">
    <w:p w:rsidR="00446895" w:rsidRDefault="00446895">
      <w:pPr>
        <w:spacing w:line="240" w:lineRule="auto"/>
      </w:pPr>
      <w:r>
        <w:continuationSeparator/>
      </w:r>
    </w:p>
  </w:footnote>
  <w:footnote w:id="1">
    <w:p w:rsidR="005329B5" w:rsidRPr="00334D4C" w:rsidRDefault="005329B5">
      <w:pPr>
        <w:pStyle w:val="Funotentext"/>
      </w:pPr>
      <w:r>
        <w:rPr>
          <w:rStyle w:val="Funotenzeichen"/>
        </w:rPr>
        <w:footnoteRef/>
      </w:r>
      <w:r w:rsidR="00E03E35" w:rsidRPr="00334D4C">
        <w:rPr>
          <w:rFonts w:ascii="Calibri" w:hAnsi="Calibri"/>
        </w:rPr>
        <w:t xml:space="preserve">Dorothea </w:t>
      </w:r>
      <w:r w:rsidRPr="00334D4C">
        <w:rPr>
          <w:rFonts w:ascii="Calibri" w:hAnsi="Calibri"/>
        </w:rPr>
        <w:t>Schlözer-Mentoring</w:t>
      </w:r>
      <w:r w:rsidR="00E03E35" w:rsidRPr="00334D4C">
        <w:rPr>
          <w:rFonts w:ascii="Calibri" w:hAnsi="Calibri"/>
        </w:rPr>
        <w:t>programm</w:t>
      </w:r>
      <w:r w:rsidRPr="00334D4C">
        <w:rPr>
          <w:rFonts w:ascii="Calibri" w:hAnsi="Calibri"/>
        </w:rPr>
        <w:t xml:space="preserve">, GSGG, </w:t>
      </w:r>
      <w:r w:rsidR="00334D4C" w:rsidRPr="00334D4C">
        <w:rPr>
          <w:rFonts w:ascii="Calibri" w:hAnsi="Calibri"/>
        </w:rPr>
        <w:t>Margaret Maltby Programm der UMG</w:t>
      </w:r>
      <w:r w:rsidRPr="00334D4C"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9B5" w:rsidRPr="00DD20E8" w:rsidRDefault="00523974">
    <w:pPr>
      <w:pStyle w:val="Kopfzeile"/>
      <w:tabs>
        <w:tab w:val="left" w:pos="2580"/>
        <w:tab w:val="left" w:pos="2985"/>
      </w:tabs>
      <w:spacing w:after="120" w:line="276" w:lineRule="auto"/>
      <w:jc w:val="right"/>
      <w:rPr>
        <w:rFonts w:ascii="Calibri" w:hAnsi="Calibri"/>
        <w:b/>
        <w:bCs/>
        <w:color w:val="1F497D"/>
        <w:sz w:val="28"/>
        <w:szCs w:val="28"/>
      </w:rPr>
    </w:pPr>
    <w:r>
      <w:rPr>
        <w:rFonts w:ascii="Calibri" w:hAnsi="Calibri"/>
        <w:noProof/>
        <w:lang w:eastAsia="de-DE"/>
      </w:rPr>
      <w:drawing>
        <wp:anchor distT="0" distB="0" distL="114300" distR="114300" simplePos="0" relativeHeight="251658752" behindDoc="0" locked="0" layoutInCell="1" allowOverlap="1" wp14:anchorId="68448970" wp14:editId="28596B80">
          <wp:simplePos x="0" y="0"/>
          <wp:positionH relativeFrom="column">
            <wp:posOffset>5815330</wp:posOffset>
          </wp:positionH>
          <wp:positionV relativeFrom="paragraph">
            <wp:posOffset>-259080</wp:posOffset>
          </wp:positionV>
          <wp:extent cx="778510" cy="1019175"/>
          <wp:effectExtent l="19050" t="0" r="2540" b="0"/>
          <wp:wrapNone/>
          <wp:docPr id="3" name="Bild 3" descr="Logo Schwarz Wei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Schwarz Weiß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51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noProof/>
        <w:lang w:eastAsia="de-DE"/>
      </w:rPr>
      <w:drawing>
        <wp:anchor distT="0" distB="0" distL="114935" distR="114935" simplePos="0" relativeHeight="251657728" behindDoc="0" locked="0" layoutInCell="1" allowOverlap="1" wp14:anchorId="097DD0DD" wp14:editId="3AC26D13">
          <wp:simplePos x="0" y="0"/>
          <wp:positionH relativeFrom="column">
            <wp:posOffset>24130</wp:posOffset>
          </wp:positionH>
          <wp:positionV relativeFrom="paragraph">
            <wp:posOffset>74930</wp:posOffset>
          </wp:positionV>
          <wp:extent cx="2205355" cy="427990"/>
          <wp:effectExtent l="19050" t="0" r="4445" b="0"/>
          <wp:wrapSquare wrapText="left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5355" cy="42799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329B5" w:rsidRPr="00DD20E8">
      <w:rPr>
        <w:rFonts w:ascii="Calibri" w:hAnsi="Calibri"/>
        <w:b/>
        <w:bCs/>
        <w:color w:val="1F497D"/>
        <w:sz w:val="28"/>
        <w:szCs w:val="28"/>
      </w:rPr>
      <w:t>Mentoring für Postdoktorandinnen</w:t>
    </w:r>
  </w:p>
  <w:p w:rsidR="005329B5" w:rsidRPr="00DD20E8" w:rsidRDefault="005329B5">
    <w:pPr>
      <w:pStyle w:val="Kopfzeile"/>
      <w:tabs>
        <w:tab w:val="left" w:pos="2580"/>
        <w:tab w:val="left" w:pos="2985"/>
      </w:tabs>
      <w:spacing w:after="120" w:line="276" w:lineRule="auto"/>
      <w:jc w:val="right"/>
      <w:rPr>
        <w:rFonts w:ascii="Calibri" w:hAnsi="Calibri"/>
        <w:color w:val="4F81BD"/>
      </w:rPr>
    </w:pPr>
    <w:r w:rsidRPr="00DD20E8">
      <w:rPr>
        <w:rFonts w:ascii="Calibri" w:hAnsi="Calibri"/>
        <w:color w:val="4F81BD"/>
      </w:rPr>
      <w:t>der Philosophischen Fakultät</w:t>
    </w:r>
  </w:p>
  <w:p w:rsidR="005329B5" w:rsidRPr="00DD20E8" w:rsidRDefault="005329B5">
    <w:pPr>
      <w:pStyle w:val="Kopfzeile"/>
      <w:tabs>
        <w:tab w:val="left" w:pos="2580"/>
        <w:tab w:val="left" w:pos="2985"/>
      </w:tabs>
      <w:spacing w:after="120" w:line="276" w:lineRule="auto"/>
      <w:jc w:val="center"/>
      <w:rPr>
        <w:rFonts w:ascii="Calibri" w:hAnsi="Calibri"/>
        <w:color w:val="4F81BD"/>
        <w:sz w:val="28"/>
        <w:szCs w:val="28"/>
      </w:rPr>
    </w:pPr>
    <w:r w:rsidRPr="00DD20E8">
      <w:rPr>
        <w:rFonts w:ascii="Calibri" w:hAnsi="Calibri"/>
        <w:color w:val="4F81BD"/>
        <w:sz w:val="28"/>
        <w:szCs w:val="28"/>
      </w:rPr>
      <w:t>Bewerbungsbogen für Mentees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berschrif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502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4">
    <w:nsid w:val="25FF6888"/>
    <w:multiLevelType w:val="hybridMultilevel"/>
    <w:tmpl w:val="55D0855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2B7"/>
    <w:rsid w:val="000249FF"/>
    <w:rsid w:val="000406BD"/>
    <w:rsid w:val="00075D69"/>
    <w:rsid w:val="000A224D"/>
    <w:rsid w:val="001A243B"/>
    <w:rsid w:val="001B18D5"/>
    <w:rsid w:val="001E0FAE"/>
    <w:rsid w:val="001F3019"/>
    <w:rsid w:val="001F64F5"/>
    <w:rsid w:val="002934E8"/>
    <w:rsid w:val="002949CB"/>
    <w:rsid w:val="002C00CE"/>
    <w:rsid w:val="002C5759"/>
    <w:rsid w:val="002D304F"/>
    <w:rsid w:val="002D43A4"/>
    <w:rsid w:val="003320D4"/>
    <w:rsid w:val="00334D4C"/>
    <w:rsid w:val="00381DB0"/>
    <w:rsid w:val="003B2F1E"/>
    <w:rsid w:val="003B6FD6"/>
    <w:rsid w:val="003B7EEF"/>
    <w:rsid w:val="003E2AB5"/>
    <w:rsid w:val="00411835"/>
    <w:rsid w:val="00446895"/>
    <w:rsid w:val="004857F7"/>
    <w:rsid w:val="004F3B47"/>
    <w:rsid w:val="00502BA1"/>
    <w:rsid w:val="00522EE2"/>
    <w:rsid w:val="00523974"/>
    <w:rsid w:val="005329B5"/>
    <w:rsid w:val="005475DB"/>
    <w:rsid w:val="00596241"/>
    <w:rsid w:val="005A2345"/>
    <w:rsid w:val="00696FE2"/>
    <w:rsid w:val="006A09A0"/>
    <w:rsid w:val="006D2514"/>
    <w:rsid w:val="006D4354"/>
    <w:rsid w:val="006E4456"/>
    <w:rsid w:val="007427BD"/>
    <w:rsid w:val="0077646F"/>
    <w:rsid w:val="007A22A3"/>
    <w:rsid w:val="008257E1"/>
    <w:rsid w:val="008614CA"/>
    <w:rsid w:val="0086339D"/>
    <w:rsid w:val="008F3867"/>
    <w:rsid w:val="00972081"/>
    <w:rsid w:val="009D7A15"/>
    <w:rsid w:val="00A21E7D"/>
    <w:rsid w:val="00A65168"/>
    <w:rsid w:val="00A77749"/>
    <w:rsid w:val="00A96246"/>
    <w:rsid w:val="00AB03BF"/>
    <w:rsid w:val="00B96DBE"/>
    <w:rsid w:val="00BB6616"/>
    <w:rsid w:val="00BE12B7"/>
    <w:rsid w:val="00C2343A"/>
    <w:rsid w:val="00C621FC"/>
    <w:rsid w:val="00C91757"/>
    <w:rsid w:val="00CF3A1B"/>
    <w:rsid w:val="00D05432"/>
    <w:rsid w:val="00D271E4"/>
    <w:rsid w:val="00D3618A"/>
    <w:rsid w:val="00D46CEC"/>
    <w:rsid w:val="00D523DD"/>
    <w:rsid w:val="00D62F45"/>
    <w:rsid w:val="00D63463"/>
    <w:rsid w:val="00D74AF9"/>
    <w:rsid w:val="00DD20E8"/>
    <w:rsid w:val="00E03E35"/>
    <w:rsid w:val="00E31007"/>
    <w:rsid w:val="00E80BAE"/>
    <w:rsid w:val="00E97B49"/>
    <w:rsid w:val="00F5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widowControl w:val="0"/>
      <w:suppressAutoHyphens/>
      <w:spacing w:line="360" w:lineRule="auto"/>
    </w:pPr>
    <w:rPr>
      <w:rFonts w:eastAsia="Arial Unicode MS" w:cs="Calibri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Textkrper"/>
    <w:qFormat/>
    <w:pPr>
      <w:keepNext/>
      <w:numPr>
        <w:numId w:val="1"/>
      </w:numPr>
      <w:spacing w:before="480"/>
      <w:outlineLvl w:val="0"/>
    </w:pPr>
    <w:rPr>
      <w:rFonts w:ascii="Cambria" w:hAnsi="Cambria" w:cs="font208"/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Arial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Aria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Arial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Arial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Arial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Arial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Absatz-Standardschriftart1">
    <w:name w:val="Absatz-Standardschriftart1"/>
  </w:style>
  <w:style w:type="character" w:customStyle="1" w:styleId="berschrift1Zchn">
    <w:name w:val="Überschrift 1 Zchn"/>
    <w:rPr>
      <w:rFonts w:ascii="Cambria" w:eastAsia="Arial Unicode MS" w:hAnsi="Cambria" w:cs="font208"/>
      <w:b/>
      <w:bCs/>
      <w:color w:val="365F91"/>
      <w:kern w:val="1"/>
      <w:sz w:val="28"/>
      <w:szCs w:val="28"/>
    </w:rPr>
  </w:style>
  <w:style w:type="character" w:styleId="Hyperlink">
    <w:name w:val="Hyperlink"/>
    <w:rPr>
      <w:color w:val="0000FF"/>
      <w:u w:val="single"/>
    </w:rPr>
  </w:style>
  <w:style w:type="character" w:customStyle="1" w:styleId="FuzeileZchn">
    <w:name w:val="Fußzeile Zchn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Seitenzahl">
    <w:name w:val="page number"/>
    <w:basedOn w:val="Absatz-Standardschriftart1"/>
  </w:style>
  <w:style w:type="character" w:customStyle="1" w:styleId="Kommentarzeichen1">
    <w:name w:val="Kommentarzeichen1"/>
    <w:rPr>
      <w:sz w:val="16"/>
      <w:szCs w:val="16"/>
    </w:rPr>
  </w:style>
  <w:style w:type="character" w:customStyle="1" w:styleId="KommentartextZchn">
    <w:name w:val="Kommentartext Zchn"/>
    <w:rPr>
      <w:rFonts w:ascii="Times New Roman" w:eastAsia="Arial Unicode MS" w:hAnsi="Times New Roman" w:cs="Times New Roman"/>
      <w:kern w:val="1"/>
      <w:sz w:val="20"/>
      <w:szCs w:val="20"/>
    </w:rPr>
  </w:style>
  <w:style w:type="character" w:customStyle="1" w:styleId="KopfzeileZchn">
    <w:name w:val="Kopfzeile Zchn"/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TextkrperZchn">
    <w:name w:val="Textkörper Zchn"/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SprechblasentextZchn">
    <w:name w:val="Sprechblasentext Zchn"/>
    <w:rPr>
      <w:rFonts w:ascii="Tahoma" w:eastAsia="Arial Unicode MS" w:hAnsi="Tahoma" w:cs="Tahoma"/>
      <w:kern w:val="1"/>
      <w:sz w:val="16"/>
      <w:szCs w:val="16"/>
    </w:rPr>
  </w:style>
  <w:style w:type="character" w:customStyle="1" w:styleId="KommentarthemaZchn">
    <w:name w:val="Kommentarthema Zchn"/>
    <w:rPr>
      <w:rFonts w:ascii="Times New Roman" w:eastAsia="Arial Unicode MS" w:hAnsi="Times New Roman" w:cs="Times New Roman"/>
      <w:b/>
      <w:bCs/>
      <w:kern w:val="1"/>
      <w:sz w:val="20"/>
      <w:szCs w:val="20"/>
    </w:rPr>
  </w:style>
  <w:style w:type="character" w:customStyle="1" w:styleId="FunotentextZchn">
    <w:name w:val="Fußnotentext Zchn"/>
    <w:rPr>
      <w:rFonts w:ascii="Times New Roman" w:eastAsia="Arial Unicode MS" w:hAnsi="Times New Roman" w:cs="Times New Roman"/>
      <w:kern w:val="1"/>
      <w:sz w:val="20"/>
      <w:szCs w:val="20"/>
    </w:rPr>
  </w:style>
  <w:style w:type="character" w:customStyle="1" w:styleId="Funotenzeichen1">
    <w:name w:val="Fußnotenzeichen1"/>
    <w:rPr>
      <w:vertAlign w:val="superscript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styleId="Verzeichnis1">
    <w:name w:val="toc 1"/>
    <w:basedOn w:val="Standard"/>
    <w:pPr>
      <w:spacing w:after="100"/>
    </w:pPr>
  </w:style>
  <w:style w:type="paragraph" w:customStyle="1" w:styleId="Listenabsatz1">
    <w:name w:val="Listenabsatz1"/>
    <w:basedOn w:val="Standard"/>
    <w:pPr>
      <w:ind w:left="720"/>
    </w:pPr>
  </w:style>
  <w:style w:type="paragraph" w:styleId="Fuzeile">
    <w:name w:val="footer"/>
    <w:basedOn w:val="Standard"/>
  </w:style>
  <w:style w:type="paragraph" w:customStyle="1" w:styleId="Kommentartext1">
    <w:name w:val="Kommentartext1"/>
    <w:basedOn w:val="Standard"/>
    <w:rPr>
      <w:sz w:val="20"/>
      <w:szCs w:val="20"/>
    </w:rPr>
  </w:style>
  <w:style w:type="paragraph" w:styleId="Kopfzeile">
    <w:name w:val="header"/>
    <w:basedOn w:val="Standard"/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1"/>
    <w:next w:val="Kommentartext1"/>
    <w:rPr>
      <w:b/>
      <w:bCs/>
    </w:rPr>
  </w:style>
  <w:style w:type="paragraph" w:styleId="Funotentext">
    <w:name w:val="footnote text"/>
    <w:basedOn w:val="Standard"/>
    <w:pPr>
      <w:spacing w:line="240" w:lineRule="auto"/>
    </w:pPr>
    <w:rPr>
      <w:sz w:val="20"/>
      <w:szCs w:val="20"/>
    </w:rPr>
  </w:style>
  <w:style w:type="paragraph" w:styleId="Listenabsatz">
    <w:name w:val="List Paragraph"/>
    <w:basedOn w:val="Standard"/>
    <w:qFormat/>
    <w:pPr>
      <w:widowControl/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Rahmeninhalt">
    <w:name w:val="Rahmeninhalt"/>
    <w:basedOn w:val="Textkrper"/>
  </w:style>
  <w:style w:type="character" w:styleId="Funotenzeichen">
    <w:name w:val="footnote reference"/>
    <w:uiPriority w:val="99"/>
    <w:semiHidden/>
    <w:unhideWhenUsed/>
    <w:rsid w:val="008F3867"/>
    <w:rPr>
      <w:vertAlign w:val="superscript"/>
    </w:rPr>
  </w:style>
  <w:style w:type="character" w:styleId="Kommentarzeichen">
    <w:name w:val="annotation reference"/>
    <w:uiPriority w:val="99"/>
    <w:semiHidden/>
    <w:unhideWhenUsed/>
    <w:rsid w:val="000406BD"/>
    <w:rPr>
      <w:sz w:val="16"/>
      <w:szCs w:val="16"/>
    </w:rPr>
  </w:style>
  <w:style w:type="paragraph" w:styleId="Kommentartext">
    <w:name w:val="annotation text"/>
    <w:basedOn w:val="Standard"/>
    <w:link w:val="KommentartextZchn1"/>
    <w:uiPriority w:val="99"/>
    <w:semiHidden/>
    <w:unhideWhenUsed/>
    <w:rsid w:val="000406BD"/>
    <w:rPr>
      <w:rFonts w:cs="Times New Roman"/>
      <w:sz w:val="20"/>
      <w:szCs w:val="20"/>
    </w:rPr>
  </w:style>
  <w:style w:type="character" w:customStyle="1" w:styleId="KommentartextZchn1">
    <w:name w:val="Kommentartext Zchn1"/>
    <w:link w:val="Kommentartext"/>
    <w:uiPriority w:val="99"/>
    <w:semiHidden/>
    <w:rsid w:val="000406BD"/>
    <w:rPr>
      <w:rFonts w:eastAsia="Arial Unicode MS" w:cs="Calibri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widowControl w:val="0"/>
      <w:suppressAutoHyphens/>
      <w:spacing w:line="360" w:lineRule="auto"/>
    </w:pPr>
    <w:rPr>
      <w:rFonts w:eastAsia="Arial Unicode MS" w:cs="Calibri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Textkrper"/>
    <w:qFormat/>
    <w:pPr>
      <w:keepNext/>
      <w:numPr>
        <w:numId w:val="1"/>
      </w:numPr>
      <w:spacing w:before="480"/>
      <w:outlineLvl w:val="0"/>
    </w:pPr>
    <w:rPr>
      <w:rFonts w:ascii="Cambria" w:hAnsi="Cambria" w:cs="font208"/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Arial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Aria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Arial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Arial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Arial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Arial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Absatz-Standardschriftart1">
    <w:name w:val="Absatz-Standardschriftart1"/>
  </w:style>
  <w:style w:type="character" w:customStyle="1" w:styleId="berschrift1Zchn">
    <w:name w:val="Überschrift 1 Zchn"/>
    <w:rPr>
      <w:rFonts w:ascii="Cambria" w:eastAsia="Arial Unicode MS" w:hAnsi="Cambria" w:cs="font208"/>
      <w:b/>
      <w:bCs/>
      <w:color w:val="365F91"/>
      <w:kern w:val="1"/>
      <w:sz w:val="28"/>
      <w:szCs w:val="28"/>
    </w:rPr>
  </w:style>
  <w:style w:type="character" w:styleId="Hyperlink">
    <w:name w:val="Hyperlink"/>
    <w:rPr>
      <w:color w:val="0000FF"/>
      <w:u w:val="single"/>
    </w:rPr>
  </w:style>
  <w:style w:type="character" w:customStyle="1" w:styleId="FuzeileZchn">
    <w:name w:val="Fußzeile Zchn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Seitenzahl">
    <w:name w:val="page number"/>
    <w:basedOn w:val="Absatz-Standardschriftart1"/>
  </w:style>
  <w:style w:type="character" w:customStyle="1" w:styleId="Kommentarzeichen1">
    <w:name w:val="Kommentarzeichen1"/>
    <w:rPr>
      <w:sz w:val="16"/>
      <w:szCs w:val="16"/>
    </w:rPr>
  </w:style>
  <w:style w:type="character" w:customStyle="1" w:styleId="KommentartextZchn">
    <w:name w:val="Kommentartext Zchn"/>
    <w:rPr>
      <w:rFonts w:ascii="Times New Roman" w:eastAsia="Arial Unicode MS" w:hAnsi="Times New Roman" w:cs="Times New Roman"/>
      <w:kern w:val="1"/>
      <w:sz w:val="20"/>
      <w:szCs w:val="20"/>
    </w:rPr>
  </w:style>
  <w:style w:type="character" w:customStyle="1" w:styleId="KopfzeileZchn">
    <w:name w:val="Kopfzeile Zchn"/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TextkrperZchn">
    <w:name w:val="Textkörper Zchn"/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SprechblasentextZchn">
    <w:name w:val="Sprechblasentext Zchn"/>
    <w:rPr>
      <w:rFonts w:ascii="Tahoma" w:eastAsia="Arial Unicode MS" w:hAnsi="Tahoma" w:cs="Tahoma"/>
      <w:kern w:val="1"/>
      <w:sz w:val="16"/>
      <w:szCs w:val="16"/>
    </w:rPr>
  </w:style>
  <w:style w:type="character" w:customStyle="1" w:styleId="KommentarthemaZchn">
    <w:name w:val="Kommentarthema Zchn"/>
    <w:rPr>
      <w:rFonts w:ascii="Times New Roman" w:eastAsia="Arial Unicode MS" w:hAnsi="Times New Roman" w:cs="Times New Roman"/>
      <w:b/>
      <w:bCs/>
      <w:kern w:val="1"/>
      <w:sz w:val="20"/>
      <w:szCs w:val="20"/>
    </w:rPr>
  </w:style>
  <w:style w:type="character" w:customStyle="1" w:styleId="FunotentextZchn">
    <w:name w:val="Fußnotentext Zchn"/>
    <w:rPr>
      <w:rFonts w:ascii="Times New Roman" w:eastAsia="Arial Unicode MS" w:hAnsi="Times New Roman" w:cs="Times New Roman"/>
      <w:kern w:val="1"/>
      <w:sz w:val="20"/>
      <w:szCs w:val="20"/>
    </w:rPr>
  </w:style>
  <w:style w:type="character" w:customStyle="1" w:styleId="Funotenzeichen1">
    <w:name w:val="Fußnotenzeichen1"/>
    <w:rPr>
      <w:vertAlign w:val="superscript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styleId="Verzeichnis1">
    <w:name w:val="toc 1"/>
    <w:basedOn w:val="Standard"/>
    <w:pPr>
      <w:spacing w:after="100"/>
    </w:pPr>
  </w:style>
  <w:style w:type="paragraph" w:customStyle="1" w:styleId="Listenabsatz1">
    <w:name w:val="Listenabsatz1"/>
    <w:basedOn w:val="Standard"/>
    <w:pPr>
      <w:ind w:left="720"/>
    </w:pPr>
  </w:style>
  <w:style w:type="paragraph" w:styleId="Fuzeile">
    <w:name w:val="footer"/>
    <w:basedOn w:val="Standard"/>
  </w:style>
  <w:style w:type="paragraph" w:customStyle="1" w:styleId="Kommentartext1">
    <w:name w:val="Kommentartext1"/>
    <w:basedOn w:val="Standard"/>
    <w:rPr>
      <w:sz w:val="20"/>
      <w:szCs w:val="20"/>
    </w:rPr>
  </w:style>
  <w:style w:type="paragraph" w:styleId="Kopfzeile">
    <w:name w:val="header"/>
    <w:basedOn w:val="Standard"/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1"/>
    <w:next w:val="Kommentartext1"/>
    <w:rPr>
      <w:b/>
      <w:bCs/>
    </w:rPr>
  </w:style>
  <w:style w:type="paragraph" w:styleId="Funotentext">
    <w:name w:val="footnote text"/>
    <w:basedOn w:val="Standard"/>
    <w:pPr>
      <w:spacing w:line="240" w:lineRule="auto"/>
    </w:pPr>
    <w:rPr>
      <w:sz w:val="20"/>
      <w:szCs w:val="20"/>
    </w:rPr>
  </w:style>
  <w:style w:type="paragraph" w:styleId="Listenabsatz">
    <w:name w:val="List Paragraph"/>
    <w:basedOn w:val="Standard"/>
    <w:qFormat/>
    <w:pPr>
      <w:widowControl/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Rahmeninhalt">
    <w:name w:val="Rahmeninhalt"/>
    <w:basedOn w:val="Textkrper"/>
  </w:style>
  <w:style w:type="character" w:styleId="Funotenzeichen">
    <w:name w:val="footnote reference"/>
    <w:uiPriority w:val="99"/>
    <w:semiHidden/>
    <w:unhideWhenUsed/>
    <w:rsid w:val="008F3867"/>
    <w:rPr>
      <w:vertAlign w:val="superscript"/>
    </w:rPr>
  </w:style>
  <w:style w:type="character" w:styleId="Kommentarzeichen">
    <w:name w:val="annotation reference"/>
    <w:uiPriority w:val="99"/>
    <w:semiHidden/>
    <w:unhideWhenUsed/>
    <w:rsid w:val="000406BD"/>
    <w:rPr>
      <w:sz w:val="16"/>
      <w:szCs w:val="16"/>
    </w:rPr>
  </w:style>
  <w:style w:type="paragraph" w:styleId="Kommentartext">
    <w:name w:val="annotation text"/>
    <w:basedOn w:val="Standard"/>
    <w:link w:val="KommentartextZchn1"/>
    <w:uiPriority w:val="99"/>
    <w:semiHidden/>
    <w:unhideWhenUsed/>
    <w:rsid w:val="000406BD"/>
    <w:rPr>
      <w:rFonts w:cs="Times New Roman"/>
      <w:sz w:val="20"/>
      <w:szCs w:val="20"/>
    </w:rPr>
  </w:style>
  <w:style w:type="character" w:customStyle="1" w:styleId="KommentartextZchn1">
    <w:name w:val="Kommentartext Zchn1"/>
    <w:link w:val="Kommentartext"/>
    <w:uiPriority w:val="99"/>
    <w:semiHidden/>
    <w:rsid w:val="000406BD"/>
    <w:rPr>
      <w:rFonts w:eastAsia="Arial Unicode MS" w:cs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uni-goettingen.de/de/17107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ni-goettingen.de/de/207482.htm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philogba@gwdg.de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entoringprogramm@phil.uni-goettingen.de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08E18-D20C-4556-BC75-ACE84D289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936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Postdoktorandinnen-Mentoring</vt:lpstr>
    </vt:vector>
  </TitlesOfParts>
  <Company>Uni Göttingen</Company>
  <LinksUpToDate>false</LinksUpToDate>
  <CharactersWithSpaces>6824</CharactersWithSpaces>
  <SharedDoc>false</SharedDoc>
  <HLinks>
    <vt:vector size="24" baseType="variant">
      <vt:variant>
        <vt:i4>8061044</vt:i4>
      </vt:variant>
      <vt:variant>
        <vt:i4>108</vt:i4>
      </vt:variant>
      <vt:variant>
        <vt:i4>0</vt:i4>
      </vt:variant>
      <vt:variant>
        <vt:i4>5</vt:i4>
      </vt:variant>
      <vt:variant>
        <vt:lpwstr>http://www.uni-goettingen.de/de/17107.html</vt:lpwstr>
      </vt:variant>
      <vt:variant>
        <vt:lpwstr/>
      </vt:variant>
      <vt:variant>
        <vt:i4>5308482</vt:i4>
      </vt:variant>
      <vt:variant>
        <vt:i4>105</vt:i4>
      </vt:variant>
      <vt:variant>
        <vt:i4>0</vt:i4>
      </vt:variant>
      <vt:variant>
        <vt:i4>5</vt:i4>
      </vt:variant>
      <vt:variant>
        <vt:lpwstr>http://www.uni-goettingen.de/pd-mentoring</vt:lpwstr>
      </vt:variant>
      <vt:variant>
        <vt:lpwstr/>
      </vt:variant>
      <vt:variant>
        <vt:i4>4325477</vt:i4>
      </vt:variant>
      <vt:variant>
        <vt:i4>102</vt:i4>
      </vt:variant>
      <vt:variant>
        <vt:i4>0</vt:i4>
      </vt:variant>
      <vt:variant>
        <vt:i4>5</vt:i4>
      </vt:variant>
      <vt:variant>
        <vt:lpwstr>mailto:philogba@gwdg.de</vt:lpwstr>
      </vt:variant>
      <vt:variant>
        <vt:lpwstr/>
      </vt:variant>
      <vt:variant>
        <vt:i4>7471180</vt:i4>
      </vt:variant>
      <vt:variant>
        <vt:i4>99</vt:i4>
      </vt:variant>
      <vt:variant>
        <vt:i4>0</vt:i4>
      </vt:variant>
      <vt:variant>
        <vt:i4>5</vt:i4>
      </vt:variant>
      <vt:variant>
        <vt:lpwstr>mailto:mentoringprogramm@phil.uni-goettingen.de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Postdoktorandinnen-Mentoring</dc:title>
  <dc:subject>Philosophische Fakultät     Georg-August-Universität Göttingen</dc:subject>
  <dc:creator>Britta Möller</dc:creator>
  <cp:lastModifiedBy>Muenz, Simone (ZVW)</cp:lastModifiedBy>
  <cp:revision>19</cp:revision>
  <cp:lastPrinted>1900-12-31T22:00:00Z</cp:lastPrinted>
  <dcterms:created xsi:type="dcterms:W3CDTF">2014-07-17T11:42:00Z</dcterms:created>
  <dcterms:modified xsi:type="dcterms:W3CDTF">2015-07-07T10:55:00Z</dcterms:modified>
</cp:coreProperties>
</file>